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39AA" w14:textId="77777777" w:rsidR="006758AD" w:rsidRDefault="004C7528" w:rsidP="006758AD">
      <w:pPr>
        <w:spacing w:after="0" w:line="240" w:lineRule="auto"/>
        <w:ind w:right="-1"/>
        <w:rPr>
          <w:rFonts w:ascii="Times New Roman" w:eastAsia="Calibri" w:hAnsi="Times New Roman" w:cs="Times New Roman"/>
          <w:sz w:val="28"/>
          <w:szCs w:val="28"/>
          <w:lang w:val="tt"/>
        </w:rPr>
      </w:pPr>
      <w:r w:rsidRPr="007D5CF6">
        <w:rPr>
          <w:rFonts w:ascii="Times New Roman" w:eastAsia="Calibri" w:hAnsi="Times New Roman" w:cs="Times New Roman"/>
          <w:sz w:val="28"/>
          <w:szCs w:val="28"/>
          <w:lang w:val="tt"/>
        </w:rPr>
        <w:t>ПОСТАНОВЛЕНИЕ</w:t>
      </w:r>
      <w:r w:rsidR="006758AD">
        <w:rPr>
          <w:rFonts w:ascii="Times New Roman" w:eastAsia="Calibri" w:hAnsi="Times New Roman" w:cs="Times New Roman"/>
          <w:sz w:val="28"/>
          <w:szCs w:val="28"/>
          <w:lang w:val="tt"/>
        </w:rPr>
        <w:t xml:space="preserve">                                        КАРАР</w:t>
      </w:r>
    </w:p>
    <w:p w14:paraId="56275FB2" w14:textId="77777777" w:rsidR="006758AD" w:rsidRDefault="006758AD" w:rsidP="006758AD">
      <w:pPr>
        <w:spacing w:after="0" w:line="240" w:lineRule="auto"/>
        <w:ind w:right="-1"/>
        <w:rPr>
          <w:rFonts w:ascii="Times New Roman" w:eastAsia="Calibri" w:hAnsi="Times New Roman" w:cs="Times New Roman"/>
          <w:sz w:val="28"/>
          <w:szCs w:val="28"/>
          <w:lang w:val="tt"/>
        </w:rPr>
      </w:pPr>
    </w:p>
    <w:p w14:paraId="588C4C22" w14:textId="77777777" w:rsidR="006758AD" w:rsidRPr="006758AD" w:rsidRDefault="006758AD" w:rsidP="006758AD">
      <w:pPr>
        <w:spacing w:after="0" w:line="240" w:lineRule="auto"/>
        <w:ind w:right="-1"/>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 xml:space="preserve">   </w:t>
      </w:r>
      <w:r w:rsidRPr="006758AD">
        <w:rPr>
          <w:rFonts w:ascii="Times New Roman" w:eastAsia="Calibri" w:hAnsi="Times New Roman" w:cs="Times New Roman"/>
          <w:sz w:val="28"/>
          <w:szCs w:val="28"/>
          <w:lang w:val="tt"/>
        </w:rPr>
        <w:t>2025 елның 1 ноябре</w:t>
      </w:r>
      <w:r>
        <w:rPr>
          <w:rFonts w:ascii="Times New Roman" w:eastAsia="Calibri" w:hAnsi="Times New Roman" w:cs="Times New Roman"/>
          <w:sz w:val="28"/>
          <w:szCs w:val="28"/>
          <w:lang w:val="tt"/>
        </w:rPr>
        <w:t xml:space="preserve">                                                                </w:t>
      </w:r>
      <w:r w:rsidRPr="006758AD">
        <w:rPr>
          <w:rFonts w:ascii="Times New Roman" w:eastAsia="Calibri" w:hAnsi="Times New Roman" w:cs="Times New Roman"/>
          <w:sz w:val="28"/>
          <w:szCs w:val="28"/>
          <w:lang w:val="tt"/>
        </w:rPr>
        <w:t>№ 949</w:t>
      </w:r>
    </w:p>
    <w:p w14:paraId="79A4A8A1" w14:textId="195189EC" w:rsidR="006758AD" w:rsidRPr="006758AD" w:rsidRDefault="006758AD" w:rsidP="006758AD">
      <w:pPr>
        <w:spacing w:after="0" w:line="240" w:lineRule="auto"/>
        <w:ind w:right="-1"/>
        <w:rPr>
          <w:rFonts w:ascii="Times New Roman" w:eastAsia="Calibri" w:hAnsi="Times New Roman" w:cs="Times New Roman"/>
          <w:sz w:val="28"/>
          <w:szCs w:val="28"/>
          <w:lang w:val="tt"/>
        </w:rPr>
      </w:pPr>
    </w:p>
    <w:p w14:paraId="63308523" w14:textId="753111BC" w:rsidR="00EA0580" w:rsidRPr="006758AD" w:rsidRDefault="004C7528" w:rsidP="007A5055">
      <w:pPr>
        <w:spacing w:after="0" w:line="240" w:lineRule="auto"/>
        <w:ind w:right="-1"/>
        <w:jc w:val="center"/>
        <w:rPr>
          <w:rFonts w:ascii="Times New Roman" w:eastAsia="Calibri" w:hAnsi="Times New Roman" w:cs="Times New Roman"/>
          <w:sz w:val="28"/>
          <w:szCs w:val="28"/>
          <w:lang w:val="tt"/>
        </w:rPr>
      </w:pPr>
      <w:r w:rsidRPr="007D5CF6">
        <w:rPr>
          <w:rFonts w:ascii="Times New Roman" w:eastAsia="Calibri" w:hAnsi="Times New Roman" w:cs="Times New Roman"/>
          <w:sz w:val="28"/>
          <w:szCs w:val="28"/>
          <w:lang w:val="tt"/>
        </w:rPr>
        <w:t xml:space="preserve">     </w:t>
      </w:r>
    </w:p>
    <w:p w14:paraId="57706B34" w14:textId="77777777" w:rsidR="00EA0580" w:rsidRPr="006758AD" w:rsidRDefault="00EA0580" w:rsidP="007A5055">
      <w:pPr>
        <w:spacing w:after="0" w:line="240" w:lineRule="auto"/>
        <w:ind w:right="-1"/>
        <w:jc w:val="center"/>
        <w:rPr>
          <w:rFonts w:ascii="Times New Roman" w:eastAsia="Calibri" w:hAnsi="Times New Roman" w:cs="Times New Roman"/>
          <w:sz w:val="28"/>
          <w:szCs w:val="28"/>
          <w:lang w:val="tt"/>
        </w:rPr>
      </w:pPr>
    </w:p>
    <w:p w14:paraId="0ECD7B6A" w14:textId="77777777" w:rsidR="00EA0580" w:rsidRPr="006758AD" w:rsidRDefault="00EA0580" w:rsidP="007A5055">
      <w:pPr>
        <w:spacing w:after="0" w:line="240" w:lineRule="auto"/>
        <w:ind w:right="-1"/>
        <w:jc w:val="center"/>
        <w:rPr>
          <w:rFonts w:ascii="Times New Roman" w:eastAsia="Calibri" w:hAnsi="Times New Roman" w:cs="Times New Roman"/>
          <w:sz w:val="28"/>
          <w:szCs w:val="28"/>
          <w:lang w:val="tt"/>
        </w:rPr>
      </w:pPr>
    </w:p>
    <w:p w14:paraId="0900284C" w14:textId="66169A5D" w:rsidR="00054E0C" w:rsidRPr="006758AD" w:rsidRDefault="00054E0C" w:rsidP="007A5055">
      <w:pPr>
        <w:spacing w:after="0" w:line="240" w:lineRule="auto"/>
        <w:rPr>
          <w:rFonts w:ascii="Times New Roman" w:eastAsia="Calibri" w:hAnsi="Times New Roman" w:cs="Times New Roman"/>
          <w:sz w:val="28"/>
          <w:szCs w:val="28"/>
          <w:lang w:val="tt"/>
        </w:rPr>
      </w:pPr>
    </w:p>
    <w:p w14:paraId="0C2CC8D1" w14:textId="2D20A409" w:rsidR="00054E0C" w:rsidRPr="006758AD" w:rsidRDefault="00054E0C" w:rsidP="007A5055">
      <w:pPr>
        <w:spacing w:after="0" w:line="240" w:lineRule="auto"/>
        <w:rPr>
          <w:rFonts w:ascii="Times New Roman" w:eastAsia="Calibri" w:hAnsi="Times New Roman" w:cs="Times New Roman"/>
          <w:sz w:val="28"/>
          <w:szCs w:val="28"/>
          <w:lang w:val="tt"/>
        </w:rPr>
      </w:pPr>
    </w:p>
    <w:p w14:paraId="5841CA41" w14:textId="27BFD3B1" w:rsidR="00054E0C" w:rsidRPr="006758AD" w:rsidRDefault="00054E0C" w:rsidP="007A5055">
      <w:pPr>
        <w:spacing w:after="0" w:line="240" w:lineRule="auto"/>
        <w:rPr>
          <w:rFonts w:ascii="Times New Roman" w:eastAsia="Calibri" w:hAnsi="Times New Roman" w:cs="Times New Roman"/>
          <w:b/>
          <w:bCs/>
          <w:sz w:val="28"/>
          <w:szCs w:val="28"/>
          <w:lang w:val="tt"/>
        </w:rPr>
      </w:pPr>
    </w:p>
    <w:p w14:paraId="0528ED38" w14:textId="63457526" w:rsidR="00054E0C" w:rsidRPr="006758AD" w:rsidRDefault="00054E0C" w:rsidP="007A5055">
      <w:pPr>
        <w:spacing w:after="0" w:line="240" w:lineRule="auto"/>
        <w:rPr>
          <w:rFonts w:ascii="Times New Roman" w:eastAsia="Calibri" w:hAnsi="Times New Roman" w:cs="Times New Roman"/>
          <w:b/>
          <w:bCs/>
          <w:sz w:val="28"/>
          <w:szCs w:val="28"/>
          <w:lang w:val="tt"/>
        </w:rPr>
      </w:pPr>
    </w:p>
    <w:p w14:paraId="7AAC0E4A" w14:textId="35AD24C5" w:rsidR="00EA0580" w:rsidRPr="006758AD" w:rsidRDefault="00EA0580" w:rsidP="007A5055">
      <w:pPr>
        <w:spacing w:after="0" w:line="240" w:lineRule="auto"/>
        <w:rPr>
          <w:rFonts w:ascii="Times New Roman" w:eastAsia="Calibri" w:hAnsi="Times New Roman" w:cs="Times New Roman"/>
          <w:b/>
          <w:bCs/>
          <w:sz w:val="28"/>
          <w:szCs w:val="28"/>
          <w:lang w:val="tt"/>
        </w:rPr>
      </w:pPr>
    </w:p>
    <w:p w14:paraId="4E686505" w14:textId="77777777" w:rsidR="00EA0580" w:rsidRPr="006758AD" w:rsidRDefault="00EA0580" w:rsidP="007A5055">
      <w:pPr>
        <w:spacing w:after="0" w:line="240" w:lineRule="auto"/>
        <w:rPr>
          <w:rFonts w:ascii="Times New Roman" w:eastAsia="Calibri" w:hAnsi="Times New Roman" w:cs="Times New Roman"/>
          <w:b/>
          <w:bCs/>
          <w:sz w:val="28"/>
          <w:szCs w:val="28"/>
          <w:lang w:val="tt"/>
        </w:rPr>
      </w:pPr>
    </w:p>
    <w:p w14:paraId="58251B73" w14:textId="543011BA" w:rsidR="00387ECF" w:rsidRPr="006758AD" w:rsidRDefault="004C7528" w:rsidP="00DC7E4F">
      <w:pPr>
        <w:pStyle w:val="a3"/>
        <w:kinsoku w:val="0"/>
        <w:overflowPunct w:val="0"/>
        <w:spacing w:line="247" w:lineRule="auto"/>
        <w:ind w:left="0" w:right="3263" w:firstLine="5"/>
        <w:rPr>
          <w:sz w:val="28"/>
          <w:szCs w:val="28"/>
          <w:lang w:val="tt"/>
        </w:rPr>
      </w:pPr>
      <w:r w:rsidRPr="004267B4">
        <w:rPr>
          <w:sz w:val="28"/>
          <w:szCs w:val="28"/>
          <w:lang w:val="tt"/>
        </w:rPr>
        <w:t xml:space="preserve">Татарстан Республикасы </w:t>
      </w:r>
      <w:r w:rsidR="006758AD">
        <w:rPr>
          <w:sz w:val="28"/>
          <w:szCs w:val="28"/>
          <w:lang w:val="tt"/>
        </w:rPr>
        <w:t>«</w:t>
      </w:r>
      <w:r w:rsidRPr="004267B4">
        <w:rPr>
          <w:sz w:val="28"/>
          <w:szCs w:val="28"/>
          <w:lang w:val="tt"/>
        </w:rPr>
        <w:t>Лениногорск муниципаль районы</w:t>
      </w:r>
      <w:r w:rsidR="006758AD">
        <w:rPr>
          <w:sz w:val="28"/>
          <w:szCs w:val="28"/>
          <w:lang w:val="tt"/>
        </w:rPr>
        <w:t>»</w:t>
      </w:r>
      <w:r w:rsidRPr="004267B4">
        <w:rPr>
          <w:sz w:val="28"/>
          <w:szCs w:val="28"/>
          <w:lang w:val="tt"/>
        </w:rPr>
        <w:t xml:space="preserve"> муниципаль берәмлеге Башкарма комитетының 2025 елның 8 октябрендәге 873 номерлы </w:t>
      </w:r>
      <w:r w:rsidR="006758AD">
        <w:rPr>
          <w:sz w:val="28"/>
          <w:szCs w:val="28"/>
          <w:lang w:val="tt"/>
        </w:rPr>
        <w:t>«</w:t>
      </w:r>
      <w:r w:rsidRPr="004267B4">
        <w:rPr>
          <w:sz w:val="28"/>
          <w:szCs w:val="28"/>
          <w:lang w:val="tt"/>
        </w:rPr>
        <w:t xml:space="preserve">Махсус хәрби операциядә катнашучы Россия Федерациясе гражданнары балаларын һәм </w:t>
      </w:r>
      <w:r w:rsidR="006758AD">
        <w:rPr>
          <w:sz w:val="28"/>
          <w:szCs w:val="28"/>
          <w:lang w:val="tt"/>
        </w:rPr>
        <w:t>«</w:t>
      </w:r>
      <w:r w:rsidRPr="004267B4">
        <w:rPr>
          <w:sz w:val="28"/>
          <w:szCs w:val="28"/>
          <w:lang w:val="tt"/>
        </w:rPr>
        <w:t>Сәламәтлеге мөмкинлекләре чикләнгән бала</w:t>
      </w:r>
      <w:r w:rsidRPr="004267B4">
        <w:rPr>
          <w:sz w:val="28"/>
          <w:szCs w:val="28"/>
          <w:lang w:val="tt"/>
        </w:rPr>
        <w:t>лар өчен 14 нче Лениногорск мәктәбе</w:t>
      </w:r>
      <w:r w:rsidR="006758AD">
        <w:rPr>
          <w:sz w:val="28"/>
          <w:szCs w:val="28"/>
          <w:lang w:val="tt"/>
        </w:rPr>
        <w:t>»</w:t>
      </w:r>
      <w:r w:rsidRPr="004267B4">
        <w:rPr>
          <w:sz w:val="28"/>
          <w:szCs w:val="28"/>
          <w:lang w:val="tt"/>
        </w:rPr>
        <w:t>ДБББУдә укучы сәламәтлеге мөмкинлекләре чикләнгән балаларны Лениногорск муниципаль районы территориясендә даими рәвештә пассажирлар йөртүнең һәм багаж ташуның муниципаль маршрутлары буенча автомобиль транспортында (такси</w:t>
      </w:r>
      <w:r w:rsidRPr="004267B4">
        <w:rPr>
          <w:sz w:val="28"/>
          <w:szCs w:val="28"/>
          <w:lang w:val="tt"/>
        </w:rPr>
        <w:t>дан тыш), шәһәр яны җир өсте транспортында балаларның түләүсез йөрүе рәвешендә өстәмә социаль ярдәм күрсәтү тәртибен раслау турында</w:t>
      </w:r>
      <w:r w:rsidR="006758AD">
        <w:rPr>
          <w:sz w:val="28"/>
          <w:szCs w:val="28"/>
          <w:lang w:val="tt"/>
        </w:rPr>
        <w:t>»</w:t>
      </w:r>
      <w:r w:rsidRPr="004267B4">
        <w:rPr>
          <w:sz w:val="28"/>
          <w:szCs w:val="28"/>
          <w:lang w:val="tt"/>
        </w:rPr>
        <w:t xml:space="preserve">карарына үзгәрешләр һәм өстәмәләр кертү турында    </w:t>
      </w:r>
    </w:p>
    <w:p w14:paraId="229AED16" w14:textId="77777777" w:rsidR="00387ECF" w:rsidRPr="006758AD" w:rsidRDefault="00387ECF" w:rsidP="00EA0580">
      <w:pPr>
        <w:pStyle w:val="a3"/>
        <w:kinsoku w:val="0"/>
        <w:overflowPunct w:val="0"/>
        <w:ind w:left="0"/>
        <w:rPr>
          <w:sz w:val="26"/>
          <w:szCs w:val="26"/>
          <w:lang w:val="tt"/>
        </w:rPr>
      </w:pPr>
    </w:p>
    <w:p w14:paraId="0F6EF0E6" w14:textId="2B81ED0A" w:rsidR="00D716B0" w:rsidRPr="006758AD" w:rsidRDefault="004C7528" w:rsidP="00EA0580">
      <w:pPr>
        <w:pStyle w:val="21"/>
        <w:spacing w:before="0" w:after="0"/>
        <w:ind w:left="0" w:right="3" w:firstLine="709"/>
        <w:jc w:val="both"/>
        <w:rPr>
          <w:rStyle w:val="aa"/>
          <w:rFonts w:ascii="Times New Roman" w:hAnsi="Times New Roman" w:cs="Times New Roman"/>
          <w:b w:val="0"/>
          <w:i w:val="0"/>
          <w:color w:val="auto"/>
          <w:sz w:val="28"/>
          <w:szCs w:val="28"/>
          <w:lang w:val="tt"/>
        </w:rPr>
      </w:pPr>
      <w:r w:rsidRPr="00EA0580">
        <w:rPr>
          <w:rStyle w:val="aa"/>
          <w:rFonts w:ascii="Times New Roman" w:hAnsi="Times New Roman" w:cs="Times New Roman"/>
          <w:b w:val="0"/>
          <w:i w:val="0"/>
          <w:color w:val="auto"/>
          <w:sz w:val="28"/>
          <w:szCs w:val="28"/>
          <w:lang w:val="tt"/>
        </w:rPr>
        <w:t>Өстәмә</w:t>
      </w:r>
      <w:r w:rsidRPr="00EA0580">
        <w:rPr>
          <w:rStyle w:val="aa"/>
          <w:rFonts w:ascii="Times New Roman" w:hAnsi="Times New Roman" w:cs="Times New Roman"/>
          <w:b w:val="0"/>
          <w:i w:val="0"/>
          <w:color w:val="auto"/>
          <w:sz w:val="28"/>
          <w:szCs w:val="28"/>
          <w:lang w:val="tt"/>
        </w:rPr>
        <w:t xml:space="preserve"> социаль ярдәм алучылар категорияләрен киңәйтү </w:t>
      </w:r>
      <w:r w:rsidRPr="00EA0580">
        <w:rPr>
          <w:rStyle w:val="aa"/>
          <w:rFonts w:ascii="Times New Roman" w:hAnsi="Times New Roman" w:cs="Times New Roman"/>
          <w:b w:val="0"/>
          <w:i w:val="0"/>
          <w:color w:val="auto"/>
          <w:sz w:val="28"/>
          <w:szCs w:val="28"/>
          <w:lang w:val="tt"/>
        </w:rPr>
        <w:t xml:space="preserve">максатларында,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Россия Федерациясендә җирле үзидарәне оештыруның гомуми принциплары турында</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 2003 елның 6 октябрендәге 131-ФЗ номерлы Федераль законга таянып,   Татарстан Республикасы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Лениногорск муниципаль районы</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 муниципаль берәмлеге Башкарма комитеты</w:t>
      </w:r>
      <w:r w:rsidRPr="00EA0580">
        <w:rPr>
          <w:rStyle w:val="aa"/>
          <w:rFonts w:ascii="Times New Roman" w:hAnsi="Times New Roman" w:cs="Times New Roman"/>
          <w:b w:val="0"/>
          <w:i w:val="0"/>
          <w:color w:val="auto"/>
          <w:sz w:val="28"/>
          <w:szCs w:val="28"/>
          <w:lang w:val="tt"/>
        </w:rPr>
        <w:t xml:space="preserve"> КАРАР БИРӘ:</w:t>
      </w:r>
    </w:p>
    <w:p w14:paraId="2E1C68D2" w14:textId="35A073D7" w:rsidR="00D716B0" w:rsidRPr="006758AD" w:rsidRDefault="004C7528" w:rsidP="00EA0580">
      <w:pPr>
        <w:pStyle w:val="21"/>
        <w:spacing w:before="0" w:after="0"/>
        <w:ind w:left="0" w:right="3" w:firstLine="709"/>
        <w:jc w:val="both"/>
        <w:rPr>
          <w:rStyle w:val="aa"/>
          <w:rFonts w:ascii="Times New Roman" w:hAnsi="Times New Roman" w:cs="Times New Roman"/>
          <w:b w:val="0"/>
          <w:i w:val="0"/>
          <w:color w:val="auto"/>
          <w:sz w:val="28"/>
          <w:szCs w:val="28"/>
          <w:lang w:val="tt"/>
        </w:rPr>
      </w:pPr>
      <w:r w:rsidRPr="00EA0580">
        <w:rPr>
          <w:rStyle w:val="aa"/>
          <w:rFonts w:ascii="Times New Roman" w:hAnsi="Times New Roman" w:cs="Times New Roman"/>
          <w:b w:val="0"/>
          <w:i w:val="0"/>
          <w:color w:val="auto"/>
          <w:sz w:val="28"/>
          <w:szCs w:val="28"/>
          <w:lang w:val="tt"/>
        </w:rPr>
        <w:t xml:space="preserve">Татарстан Республикасы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Лениногорск муниципаль районы</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 муниципаль берәмлеге Башкарма комитетының 2025 елның 8 октябрендәге 873 номерлы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Махсус хәрби операциядә катнашучы Россия Федерациясе гражданнары балаларын һәм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Сәламәтлеге мөмкинлекләре ч</w:t>
      </w:r>
      <w:r w:rsidRPr="00EA0580">
        <w:rPr>
          <w:rStyle w:val="aa"/>
          <w:rFonts w:ascii="Times New Roman" w:hAnsi="Times New Roman" w:cs="Times New Roman"/>
          <w:b w:val="0"/>
          <w:i w:val="0"/>
          <w:color w:val="auto"/>
          <w:sz w:val="28"/>
          <w:szCs w:val="28"/>
          <w:lang w:val="tt"/>
        </w:rPr>
        <w:t>икләнгән балалар өчен 14 нче Лениногорск мәктәбе</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ДБББУдә укучы сәламәтлеге мөмкинлекләре чикләнгән балаларны Лениногорск муниципаль районы территориясендә даими рәвештә пассажирлар йөртүнең һәм багаж ташуның муниципаль маршрутлары буенча автомобиль транспо</w:t>
      </w:r>
      <w:r w:rsidRPr="00EA0580">
        <w:rPr>
          <w:rStyle w:val="aa"/>
          <w:rFonts w:ascii="Times New Roman" w:hAnsi="Times New Roman" w:cs="Times New Roman"/>
          <w:b w:val="0"/>
          <w:i w:val="0"/>
          <w:color w:val="auto"/>
          <w:sz w:val="28"/>
          <w:szCs w:val="28"/>
          <w:lang w:val="tt"/>
        </w:rPr>
        <w:t xml:space="preserve">ртында (таксидан тыш), шәһәр яны җир өсте транспортында </w:t>
      </w:r>
      <w:r w:rsidRPr="00EA0580">
        <w:rPr>
          <w:rStyle w:val="aa"/>
          <w:rFonts w:ascii="Times New Roman" w:hAnsi="Times New Roman" w:cs="Times New Roman"/>
          <w:b w:val="0"/>
          <w:i w:val="0"/>
          <w:color w:val="auto"/>
          <w:sz w:val="28"/>
          <w:szCs w:val="28"/>
          <w:lang w:val="tt"/>
        </w:rPr>
        <w:lastRenderedPageBreak/>
        <w:t>балаларның түләүсез йөрүе рәвешендә өстәмә социаль ярдәм күрсәтү тәртибен раслау турында</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карарына түбәндәге үзгәрешләр кертергә:</w:t>
      </w:r>
    </w:p>
    <w:p w14:paraId="12EDFBC9" w14:textId="2757A50A" w:rsidR="00D716B0" w:rsidRPr="006758AD" w:rsidRDefault="004C7528" w:rsidP="00EA0580">
      <w:pPr>
        <w:pStyle w:val="21"/>
        <w:spacing w:before="0" w:after="0"/>
        <w:ind w:left="0" w:right="3" w:firstLine="709"/>
        <w:jc w:val="both"/>
        <w:rPr>
          <w:rStyle w:val="aa"/>
          <w:rFonts w:ascii="Times New Roman" w:hAnsi="Times New Roman" w:cs="Times New Roman"/>
          <w:b w:val="0"/>
          <w:i w:val="0"/>
          <w:color w:val="auto"/>
          <w:sz w:val="28"/>
          <w:szCs w:val="28"/>
          <w:lang w:val="tt"/>
        </w:rPr>
      </w:pPr>
      <w:r w:rsidRPr="00EA0580">
        <w:rPr>
          <w:rStyle w:val="aa"/>
          <w:rFonts w:ascii="Times New Roman" w:hAnsi="Times New Roman" w:cs="Times New Roman"/>
          <w:b w:val="0"/>
          <w:i w:val="0"/>
          <w:color w:val="auto"/>
          <w:sz w:val="28"/>
          <w:szCs w:val="28"/>
          <w:lang w:val="tt"/>
        </w:rPr>
        <w:t xml:space="preserve">исемендә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сәламәтлек мөмкинлекләре чикләнгән</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 сүзләреннән соң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 шулай </w:t>
      </w:r>
      <w:r w:rsidRPr="00EA0580">
        <w:rPr>
          <w:rStyle w:val="aa"/>
          <w:rFonts w:ascii="Times New Roman" w:hAnsi="Times New Roman" w:cs="Times New Roman"/>
          <w:b w:val="0"/>
          <w:i w:val="0"/>
          <w:color w:val="auto"/>
          <w:sz w:val="28"/>
          <w:szCs w:val="28"/>
          <w:lang w:val="tt"/>
        </w:rPr>
        <w:t xml:space="preserve">ук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Лениногорск балалар йорты</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ДБУдан ятим балаларны һәм ата-ана тәрбиясеннән мәхрүм калган балаларны</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  сүзләрен өстәргә;</w:t>
      </w:r>
    </w:p>
    <w:p w14:paraId="4EE10A09" w14:textId="3D4BF4DC" w:rsidR="00D716B0" w:rsidRPr="006758AD" w:rsidRDefault="004C7528" w:rsidP="00EA0580">
      <w:pPr>
        <w:pStyle w:val="21"/>
        <w:spacing w:before="0" w:after="0"/>
        <w:ind w:left="0" w:right="3" w:firstLine="709"/>
        <w:jc w:val="both"/>
        <w:rPr>
          <w:rStyle w:val="aa"/>
          <w:rFonts w:ascii="Times New Roman" w:hAnsi="Times New Roman" w:cs="Times New Roman"/>
          <w:b w:val="0"/>
          <w:i w:val="0"/>
          <w:color w:val="auto"/>
          <w:sz w:val="28"/>
          <w:szCs w:val="28"/>
          <w:lang w:val="tt"/>
        </w:rPr>
      </w:pPr>
      <w:r w:rsidRPr="00EA0580">
        <w:rPr>
          <w:rStyle w:val="aa"/>
          <w:rFonts w:ascii="Times New Roman" w:hAnsi="Times New Roman" w:cs="Times New Roman"/>
          <w:b w:val="0"/>
          <w:i w:val="0"/>
          <w:color w:val="auto"/>
          <w:sz w:val="28"/>
          <w:szCs w:val="28"/>
          <w:lang w:val="tt"/>
        </w:rPr>
        <w:t xml:space="preserve">1 пунктта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сәламәтлек мөмкинлекләре чикләнгән</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 сүзләреннән соң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шулай ук ятим балалар һәм ятим балалар һәм ата-ана тәрбиясеннән мәхрү</w:t>
      </w:r>
      <w:r w:rsidRPr="00EA0580">
        <w:rPr>
          <w:rStyle w:val="aa"/>
          <w:rFonts w:ascii="Times New Roman" w:hAnsi="Times New Roman" w:cs="Times New Roman"/>
          <w:b w:val="0"/>
          <w:i w:val="0"/>
          <w:color w:val="auto"/>
          <w:sz w:val="28"/>
          <w:szCs w:val="28"/>
          <w:lang w:val="tt"/>
        </w:rPr>
        <w:t xml:space="preserve">м калган балалар өчен </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Лениногорск балалар йорты</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дәүләт бюджет учреждениесеннән ятим балалар һәм ата-ана тәрбиясеннән мәхрүм калган балалар</w:t>
      </w:r>
      <w:r w:rsidR="006758AD">
        <w:rPr>
          <w:rStyle w:val="aa"/>
          <w:rFonts w:ascii="Times New Roman" w:hAnsi="Times New Roman" w:cs="Times New Roman"/>
          <w:b w:val="0"/>
          <w:i w:val="0"/>
          <w:color w:val="auto"/>
          <w:sz w:val="28"/>
          <w:szCs w:val="28"/>
          <w:lang w:val="tt"/>
        </w:rPr>
        <w:t>»</w:t>
      </w:r>
      <w:r w:rsidRPr="00EA0580">
        <w:rPr>
          <w:rStyle w:val="aa"/>
          <w:rFonts w:ascii="Times New Roman" w:hAnsi="Times New Roman" w:cs="Times New Roman"/>
          <w:b w:val="0"/>
          <w:i w:val="0"/>
          <w:color w:val="auto"/>
          <w:sz w:val="28"/>
          <w:szCs w:val="28"/>
          <w:lang w:val="tt"/>
        </w:rPr>
        <w:t xml:space="preserve"> сүзләрен өстәргә;</w:t>
      </w:r>
    </w:p>
    <w:p w14:paraId="198B8277" w14:textId="69FABA8A" w:rsidR="00205613" w:rsidRPr="006758AD" w:rsidRDefault="004C7528" w:rsidP="00EA0580">
      <w:pPr>
        <w:pStyle w:val="21"/>
        <w:spacing w:before="0" w:after="0"/>
        <w:ind w:left="0" w:right="3" w:firstLine="709"/>
        <w:jc w:val="both"/>
        <w:rPr>
          <w:rStyle w:val="aa"/>
          <w:rFonts w:ascii="Times New Roman" w:hAnsi="Times New Roman" w:cs="Times New Roman"/>
          <w:b w:val="0"/>
          <w:i w:val="0"/>
          <w:color w:val="auto"/>
          <w:sz w:val="28"/>
          <w:szCs w:val="28"/>
          <w:lang w:val="tt"/>
        </w:rPr>
      </w:pPr>
      <w:r>
        <w:rPr>
          <w:rStyle w:val="aa"/>
          <w:rFonts w:ascii="Times New Roman" w:hAnsi="Times New Roman" w:cs="Times New Roman"/>
          <w:b w:val="0"/>
          <w:i w:val="0"/>
          <w:color w:val="auto"/>
          <w:sz w:val="28"/>
          <w:szCs w:val="28"/>
          <w:lang w:val="tt"/>
        </w:rPr>
        <w:t xml:space="preserve"> </w:t>
      </w:r>
      <w:r w:rsidR="006758AD">
        <w:rPr>
          <w:rStyle w:val="aa"/>
          <w:rFonts w:ascii="Times New Roman" w:hAnsi="Times New Roman" w:cs="Times New Roman"/>
          <w:b w:val="0"/>
          <w:i w:val="0"/>
          <w:color w:val="auto"/>
          <w:sz w:val="28"/>
          <w:szCs w:val="28"/>
          <w:lang w:val="tt"/>
        </w:rPr>
        <w:t>«</w:t>
      </w:r>
      <w:r>
        <w:rPr>
          <w:rStyle w:val="aa"/>
          <w:rFonts w:ascii="Times New Roman" w:hAnsi="Times New Roman" w:cs="Times New Roman"/>
          <w:b w:val="0"/>
          <w:i w:val="0"/>
          <w:color w:val="auto"/>
          <w:sz w:val="28"/>
          <w:szCs w:val="28"/>
          <w:lang w:val="tt"/>
        </w:rPr>
        <w:t xml:space="preserve">Махсус хәрби операциядә катнашучы Россия Федерациясе гражданнары балаларын һәм </w:t>
      </w:r>
      <w:r w:rsidR="006758AD">
        <w:rPr>
          <w:rStyle w:val="aa"/>
          <w:rFonts w:ascii="Times New Roman" w:hAnsi="Times New Roman" w:cs="Times New Roman"/>
          <w:b w:val="0"/>
          <w:i w:val="0"/>
          <w:color w:val="auto"/>
          <w:sz w:val="28"/>
          <w:szCs w:val="28"/>
          <w:lang w:val="tt"/>
        </w:rPr>
        <w:t>«</w:t>
      </w:r>
      <w:r>
        <w:rPr>
          <w:rStyle w:val="aa"/>
          <w:rFonts w:ascii="Times New Roman" w:hAnsi="Times New Roman" w:cs="Times New Roman"/>
          <w:b w:val="0"/>
          <w:i w:val="0"/>
          <w:color w:val="auto"/>
          <w:sz w:val="28"/>
          <w:szCs w:val="28"/>
          <w:lang w:val="tt"/>
        </w:rPr>
        <w:t>Сәламәтлеге мөмкинлекләре чикләнгән балалар өчен 14 нче Лениногорск мәктәбе</w:t>
      </w:r>
      <w:r w:rsidR="006758AD">
        <w:rPr>
          <w:rStyle w:val="aa"/>
          <w:rFonts w:ascii="Times New Roman" w:hAnsi="Times New Roman" w:cs="Times New Roman"/>
          <w:b w:val="0"/>
          <w:i w:val="0"/>
          <w:color w:val="auto"/>
          <w:sz w:val="28"/>
          <w:szCs w:val="28"/>
          <w:lang w:val="tt"/>
        </w:rPr>
        <w:t>»</w:t>
      </w:r>
      <w:r>
        <w:rPr>
          <w:rStyle w:val="aa"/>
          <w:rFonts w:ascii="Times New Roman" w:hAnsi="Times New Roman" w:cs="Times New Roman"/>
          <w:b w:val="0"/>
          <w:i w:val="0"/>
          <w:color w:val="auto"/>
          <w:sz w:val="28"/>
          <w:szCs w:val="28"/>
          <w:lang w:val="tt"/>
        </w:rPr>
        <w:t>ДБББУдә укучы сәламәтлеге мөмкинлекләре чикләнгән балаларны Лениногорск муниципаль районы территор</w:t>
      </w:r>
      <w:r>
        <w:rPr>
          <w:rStyle w:val="aa"/>
          <w:rFonts w:ascii="Times New Roman" w:hAnsi="Times New Roman" w:cs="Times New Roman"/>
          <w:b w:val="0"/>
          <w:i w:val="0"/>
          <w:color w:val="auto"/>
          <w:sz w:val="28"/>
          <w:szCs w:val="28"/>
          <w:lang w:val="tt"/>
        </w:rPr>
        <w:t>иясендә даими рәвештә пассажирлар йөртүнең һәм багаж ташуның муниципаль маршрутлары буенча автомобиль транспортында (таксидан тыш), шәһәр яны җир өсте транспортында балаларның түләүсез йөрүе рәвешендә өстәмә социаль ярдәм күрсәтү тәртибенә түбәндәге үзгәре</w:t>
      </w:r>
      <w:r>
        <w:rPr>
          <w:rStyle w:val="aa"/>
          <w:rFonts w:ascii="Times New Roman" w:hAnsi="Times New Roman" w:cs="Times New Roman"/>
          <w:b w:val="0"/>
          <w:i w:val="0"/>
          <w:color w:val="auto"/>
          <w:sz w:val="28"/>
          <w:szCs w:val="28"/>
          <w:lang w:val="tt"/>
        </w:rPr>
        <w:t>шләр кертергә:</w:t>
      </w:r>
    </w:p>
    <w:p w14:paraId="218FD727" w14:textId="0361491B" w:rsidR="001F31EC" w:rsidRPr="006758AD" w:rsidRDefault="004C7528" w:rsidP="001F31EC">
      <w:pPr>
        <w:spacing w:after="0" w:line="240" w:lineRule="auto"/>
        <w:ind w:firstLine="709"/>
        <w:jc w:val="both"/>
        <w:rPr>
          <w:rStyle w:val="aa"/>
          <w:rFonts w:ascii="Times New Roman" w:hAnsi="Times New Roman" w:cs="Times New Roman"/>
          <w:b w:val="0"/>
          <w:sz w:val="28"/>
          <w:szCs w:val="28"/>
          <w:lang w:val="tt"/>
        </w:rPr>
      </w:pPr>
      <w:r w:rsidRPr="00EA0580">
        <w:rPr>
          <w:rStyle w:val="af0"/>
          <w:rFonts w:ascii="Times New Roman" w:hAnsi="Times New Roman" w:cs="Times New Roman"/>
          <w:i w:val="0"/>
          <w:color w:val="auto"/>
          <w:sz w:val="28"/>
          <w:szCs w:val="28"/>
          <w:lang w:val="tt"/>
        </w:rPr>
        <w:t xml:space="preserve">исемендә </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 xml:space="preserve">Сәламәтлеге мөмкинлекләре чикләнгән балалар өчен 14 нче Лениногорск мәктәбе </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ДБББУ</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 xml:space="preserve"> сүзләреннән соң </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 xml:space="preserve">, шулай ук </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Лениногорск балалар йорты</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 xml:space="preserve">ДБУнән ятим балалар һәм ата-ана тәрбиясеннән мәхрүм калган балалар </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 xml:space="preserve"> сүзләрен өстәргә;</w:t>
      </w:r>
    </w:p>
    <w:p w14:paraId="51EF4F94" w14:textId="35EE3717" w:rsidR="0023126D" w:rsidRPr="006758AD" w:rsidRDefault="004C7528" w:rsidP="001F31EC">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a"/>
          <w:rFonts w:ascii="Times New Roman" w:hAnsi="Times New Roman" w:cs="Times New Roman"/>
          <w:b w:val="0"/>
          <w:sz w:val="28"/>
          <w:szCs w:val="28"/>
          <w:lang w:val="tt"/>
        </w:rPr>
        <w:t>1 пун</w:t>
      </w:r>
      <w:r w:rsidRPr="00EA0580">
        <w:rPr>
          <w:rStyle w:val="aa"/>
          <w:rFonts w:ascii="Times New Roman" w:hAnsi="Times New Roman" w:cs="Times New Roman"/>
          <w:b w:val="0"/>
          <w:sz w:val="28"/>
          <w:szCs w:val="28"/>
          <w:lang w:val="tt"/>
        </w:rPr>
        <w:t xml:space="preserve">ктта: </w:t>
      </w:r>
    </w:p>
    <w:p w14:paraId="1BB8555E" w14:textId="2CEF52B3" w:rsidR="00205613" w:rsidRPr="006758AD" w:rsidRDefault="004C7528" w:rsidP="00205613">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f0"/>
          <w:rFonts w:ascii="Times New Roman" w:hAnsi="Times New Roman" w:cs="Times New Roman"/>
          <w:i w:val="0"/>
          <w:color w:val="auto"/>
          <w:sz w:val="28"/>
          <w:szCs w:val="28"/>
          <w:lang w:val="tt"/>
        </w:rPr>
        <w:t>беренче абзацны түбәндәге редакциядә бәян итәргә:</w:t>
      </w:r>
    </w:p>
    <w:p w14:paraId="09AFB724" w14:textId="1DF77724" w:rsidR="00205613" w:rsidRPr="006758AD" w:rsidRDefault="006758AD" w:rsidP="00205613">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 xml:space="preserve">Махсус хәрби операциядә катнашучыларның гаиләләренә, </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Сәламәтлеге мөмкинлекләре чикләнгән балалар өчен 14 нче Лениногорск мәктәбе</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 xml:space="preserve"> ДБМУДА укучы сәламәтлеге мөмкинлекләре чикләнгән </w:t>
      </w:r>
      <w:r w:rsidR="004C7528" w:rsidRPr="00EA0580">
        <w:rPr>
          <w:rStyle w:val="af0"/>
          <w:rFonts w:ascii="Times New Roman" w:hAnsi="Times New Roman" w:cs="Times New Roman"/>
          <w:i w:val="0"/>
          <w:color w:val="auto"/>
          <w:sz w:val="28"/>
          <w:szCs w:val="28"/>
          <w:lang w:val="tt"/>
        </w:rPr>
        <w:t xml:space="preserve">балаларга, шулай ук ятим балаларга һәм ятим балалар һәм ата-ана тәрбиясеннән мәхрүм калган балалар өчен </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дәүләт бюджет учреждениесеннән ата-ана тәрбиясеннән мәхрүм калган балаларга ,   Лениногорск муниципаль районы территориясендә</w:t>
      </w:r>
      <w:r w:rsidR="004C7528" w:rsidRPr="00EA0580">
        <w:rPr>
          <w:rStyle w:val="af0"/>
          <w:rFonts w:ascii="Times New Roman" w:hAnsi="Times New Roman" w:cs="Times New Roman"/>
          <w:i w:val="0"/>
          <w:color w:val="auto"/>
          <w:sz w:val="28"/>
          <w:szCs w:val="28"/>
          <w:lang w:val="tt"/>
        </w:rPr>
        <w:t xml:space="preserve"> автомобиль транспортында (таксидан тыш), шәһәр яны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Лени</w:t>
      </w:r>
      <w:r w:rsidR="004C7528" w:rsidRPr="00EA0580">
        <w:rPr>
          <w:rStyle w:val="af0"/>
          <w:rFonts w:ascii="Times New Roman" w:hAnsi="Times New Roman" w:cs="Times New Roman"/>
          <w:i w:val="0"/>
          <w:color w:val="auto"/>
          <w:sz w:val="28"/>
          <w:szCs w:val="28"/>
          <w:lang w:val="tt"/>
        </w:rPr>
        <w:t>ногорск муниципаль районы территориясендә урнашкан гомуми, урта, югары белем бирү уку йортларында белем алучы Лениногорск муниципаль районы территориясендә даими яшәүче балалар өчен,    көндезге уку формасы буенча, 23 яшькә кадәр, бала булганнарга:</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w:t>
      </w:r>
    </w:p>
    <w:p w14:paraId="35119833" w14:textId="233EB9FC" w:rsidR="00205613" w:rsidRPr="006758AD" w:rsidRDefault="006758AD" w:rsidP="00205613">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Сәла</w:t>
      </w:r>
      <w:r w:rsidR="004C7528" w:rsidRPr="00EA0580">
        <w:rPr>
          <w:rStyle w:val="af0"/>
          <w:rFonts w:ascii="Times New Roman" w:hAnsi="Times New Roman" w:cs="Times New Roman"/>
          <w:i w:val="0"/>
          <w:color w:val="auto"/>
          <w:sz w:val="28"/>
          <w:szCs w:val="28"/>
          <w:lang w:val="tt"/>
        </w:rPr>
        <w:t>мәтлек мөмкинлекләре чикләнгән балалар өчен 14 нче Лениногорск мәктәбендә укучылар сәламәтлек мөмкинлекләре чикләнгәннәр</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 xml:space="preserve"> абзацыннан соң түбәндәге эчтәлекле абзац өстәргә:</w:t>
      </w:r>
    </w:p>
    <w:p w14:paraId="7F08B83C" w14:textId="52C1937E" w:rsidR="00205613" w:rsidRPr="006758AD" w:rsidRDefault="006758AD" w:rsidP="00205613">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lastRenderedPageBreak/>
        <w:t>«</w:t>
      </w:r>
      <w:r w:rsidR="004C7528" w:rsidRPr="00EA0580">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 xml:space="preserve"> дәүләт бюджет учреждениесеннән ятим балалар һәм ата-ана </w:t>
      </w:r>
      <w:r w:rsidR="004C7528" w:rsidRPr="00EA0580">
        <w:rPr>
          <w:rStyle w:val="af0"/>
          <w:rFonts w:ascii="Times New Roman" w:hAnsi="Times New Roman" w:cs="Times New Roman"/>
          <w:i w:val="0"/>
          <w:color w:val="auto"/>
          <w:sz w:val="28"/>
          <w:szCs w:val="28"/>
          <w:lang w:val="tt"/>
        </w:rPr>
        <w:t>тәрбиясеннән мәхрүм калган балалар өчен  ятим балалар һәм ата-ана тәрбиясеннән мәхрүм калган балалар;</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w:t>
      </w:r>
    </w:p>
    <w:p w14:paraId="2D517A06" w14:textId="39E1B988" w:rsidR="00205613" w:rsidRPr="006758AD" w:rsidRDefault="004C7528" w:rsidP="00205613">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f0"/>
          <w:rFonts w:ascii="Times New Roman" w:hAnsi="Times New Roman" w:cs="Times New Roman"/>
          <w:i w:val="0"/>
          <w:color w:val="auto"/>
          <w:sz w:val="28"/>
          <w:szCs w:val="28"/>
          <w:lang w:val="tt"/>
        </w:rPr>
        <w:t>2 пунктны түбәндәге редакциядә бәян итәргә:</w:t>
      </w:r>
    </w:p>
    <w:p w14:paraId="29C2F061" w14:textId="3CB14A0B" w:rsidR="00205613" w:rsidRPr="006758AD" w:rsidRDefault="006758AD" w:rsidP="00205613">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2. Түләүсез йөрү мөмкинлеге бирелә:</w:t>
      </w:r>
    </w:p>
    <w:p w14:paraId="368C758E" w14:textId="51F7BDE2" w:rsidR="00205613" w:rsidRPr="006758AD" w:rsidRDefault="004C7528" w:rsidP="00205613">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f0"/>
          <w:rFonts w:ascii="Times New Roman" w:hAnsi="Times New Roman" w:cs="Times New Roman"/>
          <w:i w:val="0"/>
          <w:color w:val="auto"/>
          <w:sz w:val="28"/>
          <w:szCs w:val="28"/>
          <w:lang w:val="tt"/>
        </w:rPr>
        <w:t>Лениногорск муниципаль районы территориясендә яшәүче махсус хәрби опера</w:t>
      </w:r>
      <w:r w:rsidRPr="00EA0580">
        <w:rPr>
          <w:rStyle w:val="af0"/>
          <w:rFonts w:ascii="Times New Roman" w:hAnsi="Times New Roman" w:cs="Times New Roman"/>
          <w:i w:val="0"/>
          <w:color w:val="auto"/>
          <w:sz w:val="28"/>
          <w:szCs w:val="28"/>
          <w:lang w:val="tt"/>
        </w:rPr>
        <w:t>циядә катнашучыларның Лениногорск муниципаль районы территориясендә урнашкан уку йортларында, гомуми, урта, югары белем бирү уку йортларында көндезге сәгатьләрдә белем алучы 23 яшькә кадәрге балаларына;</w:t>
      </w:r>
    </w:p>
    <w:p w14:paraId="4586AAE4" w14:textId="5757AEF4" w:rsidR="00205613" w:rsidRPr="006758AD" w:rsidRDefault="004C7528" w:rsidP="00205613">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f0"/>
          <w:rFonts w:ascii="Times New Roman" w:hAnsi="Times New Roman" w:cs="Times New Roman"/>
          <w:i w:val="0"/>
          <w:color w:val="auto"/>
          <w:sz w:val="28"/>
          <w:szCs w:val="28"/>
          <w:lang w:val="tt"/>
        </w:rPr>
        <w:t xml:space="preserve">Лениногорск муниципаль районы территориясендә яшәүче </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Сәламәтлек мөмкинлекләре чикләнгән балалар өчен 14 нче Лениногорск мәктәбе</w:t>
      </w:r>
      <w:r w:rsidR="006758AD">
        <w:rPr>
          <w:rStyle w:val="af0"/>
          <w:rFonts w:ascii="Times New Roman" w:hAnsi="Times New Roman" w:cs="Times New Roman"/>
          <w:i w:val="0"/>
          <w:color w:val="auto"/>
          <w:sz w:val="28"/>
          <w:szCs w:val="28"/>
          <w:lang w:val="tt"/>
        </w:rPr>
        <w:t>»</w:t>
      </w:r>
      <w:r w:rsidRPr="00EA0580">
        <w:rPr>
          <w:rStyle w:val="af0"/>
          <w:rFonts w:ascii="Times New Roman" w:hAnsi="Times New Roman" w:cs="Times New Roman"/>
          <w:i w:val="0"/>
          <w:color w:val="auto"/>
          <w:sz w:val="28"/>
          <w:szCs w:val="28"/>
          <w:lang w:val="tt"/>
        </w:rPr>
        <w:t xml:space="preserve"> ДБББУдә белем алучы инвалид балаларга;</w:t>
      </w:r>
    </w:p>
    <w:p w14:paraId="5A56D2A8" w14:textId="27F4DA94" w:rsidR="00205613" w:rsidRPr="006758AD" w:rsidRDefault="006758AD" w:rsidP="00205613">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ятим балалар һәм ата-ана тәрбиясеннән мәхрүм калган балалар өчен дәүләт бюджет учреждениесеннән ятим балаларга һә</w:t>
      </w:r>
      <w:r w:rsidR="004C7528" w:rsidRPr="00EA0580">
        <w:rPr>
          <w:rStyle w:val="af0"/>
          <w:rFonts w:ascii="Times New Roman" w:hAnsi="Times New Roman" w:cs="Times New Roman"/>
          <w:i w:val="0"/>
          <w:color w:val="auto"/>
          <w:sz w:val="28"/>
          <w:szCs w:val="28"/>
          <w:lang w:val="tt"/>
        </w:rPr>
        <w:t>м ата-ана тәрбиясеннән мәхрүм калган балаларга;</w:t>
      </w:r>
    </w:p>
    <w:p w14:paraId="5139F6A4" w14:textId="69ADF84A" w:rsidR="00205613" w:rsidRPr="006758AD" w:rsidRDefault="004C7528" w:rsidP="00205613">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f0"/>
          <w:rFonts w:ascii="Times New Roman" w:hAnsi="Times New Roman" w:cs="Times New Roman"/>
          <w:i w:val="0"/>
          <w:color w:val="auto"/>
          <w:sz w:val="28"/>
          <w:szCs w:val="28"/>
          <w:lang w:val="tt"/>
        </w:rPr>
        <w:t>5 пунктны түбәндәге редакциядә бәян итәргә:</w:t>
      </w:r>
    </w:p>
    <w:p w14:paraId="37B7D562" w14:textId="1F54F8B5" w:rsidR="00205613" w:rsidRPr="006758AD" w:rsidRDefault="006758AD" w:rsidP="00205613">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 xml:space="preserve">5. Балаларга түләүсез йөрү хокукы бирү өчен уку йортларыннан һәм ятим балалар һәм ата-ана тәрбиясеннән мәхрүм калган балалар өчен </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 xml:space="preserve"> дәүлә</w:t>
      </w:r>
      <w:r w:rsidR="004C7528" w:rsidRPr="00EA0580">
        <w:rPr>
          <w:rStyle w:val="af0"/>
          <w:rFonts w:ascii="Times New Roman" w:hAnsi="Times New Roman" w:cs="Times New Roman"/>
          <w:i w:val="0"/>
          <w:color w:val="auto"/>
          <w:sz w:val="28"/>
          <w:szCs w:val="28"/>
          <w:lang w:val="tt"/>
        </w:rPr>
        <w:t>т бюджет учреждениесеннән гаризалар эш көннәрендә мәгариф идарәсендә түбәндәге адрес буенча кабул ителә: Лениногорск ш., Шашин ур., 22 й.</w:t>
      </w:r>
    </w:p>
    <w:p w14:paraId="73047128" w14:textId="5E6891DD" w:rsidR="0023126D" w:rsidRPr="006758AD" w:rsidRDefault="004C7528" w:rsidP="00205613">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f0"/>
          <w:rFonts w:ascii="Times New Roman" w:hAnsi="Times New Roman" w:cs="Times New Roman"/>
          <w:i w:val="0"/>
          <w:color w:val="auto"/>
          <w:sz w:val="28"/>
          <w:szCs w:val="28"/>
          <w:lang w:val="tt"/>
        </w:rPr>
        <w:t>7 пунктта:</w:t>
      </w:r>
    </w:p>
    <w:p w14:paraId="6CBB4657" w14:textId="39F5D9F8" w:rsidR="00205613" w:rsidRPr="006758AD" w:rsidRDefault="004C7528" w:rsidP="00205613">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f0"/>
          <w:rFonts w:ascii="Times New Roman" w:hAnsi="Times New Roman" w:cs="Times New Roman"/>
          <w:i w:val="0"/>
          <w:color w:val="auto"/>
          <w:sz w:val="28"/>
          <w:szCs w:val="28"/>
          <w:lang w:val="tt"/>
        </w:rPr>
        <w:t>беренче абзацны түбәндәге редакциядә бәян итәргә:</w:t>
      </w:r>
    </w:p>
    <w:p w14:paraId="678677A8" w14:textId="1E5B6A59" w:rsidR="00205613" w:rsidRPr="006758AD" w:rsidRDefault="006758AD" w:rsidP="00205613">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Лениногорск муниципаль районы территориясендә урнашкан г</w:t>
      </w:r>
      <w:r w:rsidR="004C7528" w:rsidRPr="00EA0580">
        <w:rPr>
          <w:rStyle w:val="af0"/>
          <w:rFonts w:ascii="Times New Roman" w:hAnsi="Times New Roman" w:cs="Times New Roman"/>
          <w:i w:val="0"/>
          <w:color w:val="auto"/>
          <w:sz w:val="28"/>
          <w:szCs w:val="28"/>
          <w:lang w:val="tt"/>
        </w:rPr>
        <w:t>омуми, урта, югары белем бирү уку йортлары балаларга түләүсез йөрү хокукын бирү буенча гариза бирүчеләр булып тора, 23 яшькә кадәрге балалар өчен көндезге формада белем бирүне алып баручылар, шулай ук ятим балалар һәм ата-ана каравыннан мәхрүм калган балал</w:t>
      </w:r>
      <w:r w:rsidR="004C7528" w:rsidRPr="00EA0580">
        <w:rPr>
          <w:rStyle w:val="af0"/>
          <w:rFonts w:ascii="Times New Roman" w:hAnsi="Times New Roman" w:cs="Times New Roman"/>
          <w:i w:val="0"/>
          <w:color w:val="auto"/>
          <w:sz w:val="28"/>
          <w:szCs w:val="28"/>
          <w:lang w:val="tt"/>
        </w:rPr>
        <w:t xml:space="preserve">ар өчен </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дәүләт бюджет учреждениесе.</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w:t>
      </w:r>
    </w:p>
    <w:p w14:paraId="2CA95235" w14:textId="53E1B0CC" w:rsidR="00205613" w:rsidRPr="006758AD" w:rsidRDefault="004C7528" w:rsidP="00205613">
      <w:pPr>
        <w:spacing w:after="0" w:line="240" w:lineRule="auto"/>
        <w:ind w:firstLine="709"/>
        <w:jc w:val="both"/>
        <w:rPr>
          <w:rStyle w:val="af0"/>
          <w:rFonts w:ascii="Times New Roman" w:hAnsi="Times New Roman" w:cs="Times New Roman"/>
          <w:i w:val="0"/>
          <w:color w:val="auto"/>
          <w:sz w:val="28"/>
          <w:szCs w:val="28"/>
          <w:lang w:val="tt"/>
        </w:rPr>
      </w:pPr>
      <w:r w:rsidRPr="00EA0580">
        <w:rPr>
          <w:rStyle w:val="af0"/>
          <w:rFonts w:ascii="Times New Roman" w:hAnsi="Times New Roman" w:cs="Times New Roman"/>
          <w:i w:val="0"/>
          <w:color w:val="auto"/>
          <w:sz w:val="28"/>
          <w:szCs w:val="28"/>
          <w:lang w:val="tt"/>
        </w:rPr>
        <w:t xml:space="preserve"> өченче абзацны түбәндәге редакциядә бирергә:</w:t>
      </w:r>
    </w:p>
    <w:p w14:paraId="76C37D7D" w14:textId="397D6F9F" w:rsidR="00205613" w:rsidRPr="006758AD" w:rsidRDefault="006758AD" w:rsidP="00EA0580">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Лениногорск муниципаль районы территориясендә урнашкан гомуми, урта, югары белем бирү уку йортлары,  шулай ук ятим балалар һәм ата-ана тәрбиясен</w:t>
      </w:r>
      <w:r w:rsidR="004C7528" w:rsidRPr="00EA0580">
        <w:rPr>
          <w:rStyle w:val="af0"/>
          <w:rFonts w:ascii="Times New Roman" w:hAnsi="Times New Roman" w:cs="Times New Roman"/>
          <w:i w:val="0"/>
          <w:color w:val="auto"/>
          <w:sz w:val="28"/>
          <w:szCs w:val="28"/>
          <w:lang w:val="tt"/>
        </w:rPr>
        <w:t xml:space="preserve">нән мәхрүм калган балалар өчен </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дәүләт бюджет учреждениесе,   укучыларга юл йөрү билетларын кушымтада бирелгән форма буенча бирәләр (тәртипкә 1 нче кушымта).</w:t>
      </w:r>
      <w:r>
        <w:rPr>
          <w:rStyle w:val="af0"/>
          <w:rFonts w:ascii="Times New Roman" w:hAnsi="Times New Roman" w:cs="Times New Roman"/>
          <w:i w:val="0"/>
          <w:color w:val="auto"/>
          <w:sz w:val="28"/>
          <w:szCs w:val="28"/>
          <w:lang w:val="tt"/>
        </w:rPr>
        <w:t>»</w:t>
      </w:r>
      <w:r w:rsidR="004C7528" w:rsidRPr="00EA0580">
        <w:rPr>
          <w:rStyle w:val="af0"/>
          <w:rFonts w:ascii="Times New Roman" w:hAnsi="Times New Roman" w:cs="Times New Roman"/>
          <w:i w:val="0"/>
          <w:color w:val="auto"/>
          <w:sz w:val="28"/>
          <w:szCs w:val="28"/>
          <w:lang w:val="tt"/>
        </w:rPr>
        <w:t>.</w:t>
      </w:r>
    </w:p>
    <w:p w14:paraId="02D1BC90" w14:textId="7BD7D4E5" w:rsidR="004267B4" w:rsidRPr="006758AD" w:rsidRDefault="004C7528" w:rsidP="00EA0580">
      <w:pPr>
        <w:pStyle w:val="21"/>
        <w:spacing w:before="0" w:after="0" w:line="240" w:lineRule="auto"/>
        <w:ind w:left="0" w:right="3" w:firstLine="709"/>
        <w:jc w:val="both"/>
        <w:rPr>
          <w:rStyle w:val="aa"/>
          <w:rFonts w:ascii="Times New Roman" w:hAnsi="Times New Roman" w:cs="Times New Roman"/>
          <w:b w:val="0"/>
          <w:i w:val="0"/>
          <w:color w:val="auto"/>
          <w:sz w:val="28"/>
          <w:szCs w:val="28"/>
          <w:lang w:val="tt"/>
        </w:rPr>
      </w:pPr>
      <w:r>
        <w:rPr>
          <w:rStyle w:val="aa"/>
          <w:rFonts w:ascii="Times New Roman" w:hAnsi="Times New Roman" w:cs="Times New Roman"/>
          <w:b w:val="0"/>
          <w:i w:val="0"/>
          <w:color w:val="auto"/>
          <w:sz w:val="28"/>
          <w:szCs w:val="28"/>
          <w:lang w:val="tt"/>
        </w:rPr>
        <w:t xml:space="preserve">2.Әлеге карар рәсми басылып чыкканнан соң үз көченә керә һәм 2025 </w:t>
      </w:r>
      <w:r>
        <w:rPr>
          <w:rStyle w:val="aa"/>
          <w:rFonts w:ascii="Times New Roman" w:hAnsi="Times New Roman" w:cs="Times New Roman"/>
          <w:b w:val="0"/>
          <w:i w:val="0"/>
          <w:color w:val="auto"/>
          <w:sz w:val="28"/>
          <w:szCs w:val="28"/>
          <w:lang w:val="tt"/>
        </w:rPr>
        <w:t>елның 01 сентябреннән барлыкка килгән хокук мөнәсәбәтләренә кагыла.</w:t>
      </w:r>
    </w:p>
    <w:p w14:paraId="51663232" w14:textId="444F8705" w:rsidR="00D716B0" w:rsidRPr="006758AD" w:rsidRDefault="004C7528" w:rsidP="00EA0580">
      <w:pPr>
        <w:pStyle w:val="21"/>
        <w:spacing w:before="0" w:after="0" w:line="240" w:lineRule="auto"/>
        <w:ind w:left="0" w:right="3" w:firstLine="709"/>
        <w:jc w:val="both"/>
        <w:rPr>
          <w:rStyle w:val="aa"/>
          <w:rFonts w:ascii="Times New Roman" w:hAnsi="Times New Roman" w:cs="Times New Roman"/>
          <w:b w:val="0"/>
          <w:i w:val="0"/>
          <w:color w:val="auto"/>
          <w:sz w:val="28"/>
          <w:szCs w:val="28"/>
          <w:lang w:val="tt"/>
        </w:rPr>
      </w:pPr>
      <w:r>
        <w:rPr>
          <w:rStyle w:val="aa"/>
          <w:rFonts w:ascii="Times New Roman" w:hAnsi="Times New Roman" w:cs="Times New Roman"/>
          <w:b w:val="0"/>
          <w:i w:val="0"/>
          <w:color w:val="auto"/>
          <w:sz w:val="28"/>
          <w:szCs w:val="28"/>
          <w:lang w:val="tt"/>
        </w:rPr>
        <w:t>3.Әлеге карарны Лениногорск муниципаль районының рәсми сайтында һәм Татарстан Республикасының хокукый мәгълүмат рәсми порталында (pravo.tatarstan.ru) урнаштырырга.</w:t>
      </w:r>
    </w:p>
    <w:p w14:paraId="58A08872" w14:textId="46A4110F" w:rsidR="00D716B0" w:rsidRPr="006758AD" w:rsidRDefault="004C7528" w:rsidP="00EA0580">
      <w:pPr>
        <w:pStyle w:val="21"/>
        <w:spacing w:line="240" w:lineRule="auto"/>
        <w:ind w:left="0" w:right="3" w:firstLine="709"/>
        <w:jc w:val="both"/>
        <w:rPr>
          <w:rStyle w:val="aa"/>
          <w:rFonts w:ascii="Times New Roman" w:hAnsi="Times New Roman" w:cs="Times New Roman"/>
          <w:b w:val="0"/>
          <w:i w:val="0"/>
          <w:color w:val="auto"/>
          <w:sz w:val="28"/>
          <w:szCs w:val="28"/>
          <w:lang w:val="tt"/>
        </w:rPr>
      </w:pPr>
      <w:r>
        <w:rPr>
          <w:rStyle w:val="aa"/>
          <w:rFonts w:ascii="Times New Roman" w:hAnsi="Times New Roman" w:cs="Times New Roman"/>
          <w:b w:val="0"/>
          <w:i w:val="0"/>
          <w:color w:val="auto"/>
          <w:sz w:val="28"/>
          <w:szCs w:val="28"/>
          <w:lang w:val="tt"/>
        </w:rPr>
        <w:t>4.Әлеге карарның үтәлеше</w:t>
      </w:r>
      <w:r>
        <w:rPr>
          <w:rStyle w:val="aa"/>
          <w:rFonts w:ascii="Times New Roman" w:hAnsi="Times New Roman" w:cs="Times New Roman"/>
          <w:b w:val="0"/>
          <w:i w:val="0"/>
          <w:color w:val="auto"/>
          <w:sz w:val="28"/>
          <w:szCs w:val="28"/>
          <w:lang w:val="tt"/>
        </w:rPr>
        <w:t xml:space="preserve">н тикшереп торуны Татарстан Республикасы </w:t>
      </w:r>
      <w:r w:rsidR="006758AD">
        <w:rPr>
          <w:rStyle w:val="aa"/>
          <w:rFonts w:ascii="Times New Roman" w:hAnsi="Times New Roman" w:cs="Times New Roman"/>
          <w:b w:val="0"/>
          <w:i w:val="0"/>
          <w:color w:val="auto"/>
          <w:sz w:val="28"/>
          <w:szCs w:val="28"/>
          <w:lang w:val="tt"/>
        </w:rPr>
        <w:t>«</w:t>
      </w:r>
      <w:r>
        <w:rPr>
          <w:rStyle w:val="aa"/>
          <w:rFonts w:ascii="Times New Roman" w:hAnsi="Times New Roman" w:cs="Times New Roman"/>
          <w:b w:val="0"/>
          <w:i w:val="0"/>
          <w:color w:val="auto"/>
          <w:sz w:val="28"/>
          <w:szCs w:val="28"/>
          <w:lang w:val="tt"/>
        </w:rPr>
        <w:t>Лениногорск муниципаль районы</w:t>
      </w:r>
      <w:r w:rsidR="006758AD">
        <w:rPr>
          <w:rStyle w:val="aa"/>
          <w:rFonts w:ascii="Times New Roman" w:hAnsi="Times New Roman" w:cs="Times New Roman"/>
          <w:b w:val="0"/>
          <w:i w:val="0"/>
          <w:color w:val="auto"/>
          <w:sz w:val="28"/>
          <w:szCs w:val="28"/>
          <w:lang w:val="tt"/>
        </w:rPr>
        <w:t>»</w:t>
      </w:r>
      <w:r>
        <w:rPr>
          <w:rStyle w:val="aa"/>
          <w:rFonts w:ascii="Times New Roman" w:hAnsi="Times New Roman" w:cs="Times New Roman"/>
          <w:b w:val="0"/>
          <w:i w:val="0"/>
          <w:color w:val="auto"/>
          <w:sz w:val="28"/>
          <w:szCs w:val="28"/>
          <w:lang w:val="tt"/>
        </w:rPr>
        <w:t xml:space="preserve"> муниципаль берәмлеге Башкарма комитетының эшләр идарәчесенә йөкләргә.</w:t>
      </w:r>
    </w:p>
    <w:p w14:paraId="0E95DE49" w14:textId="4F328C15" w:rsidR="00D716B0" w:rsidRPr="006758AD" w:rsidRDefault="00D716B0" w:rsidP="00C05758">
      <w:pPr>
        <w:spacing w:after="0" w:line="240" w:lineRule="auto"/>
        <w:rPr>
          <w:rFonts w:ascii="Times New Roman" w:hAnsi="Times New Roman" w:cs="Times New Roman"/>
          <w:sz w:val="28"/>
          <w:szCs w:val="28"/>
          <w:lang w:val="tt"/>
        </w:rPr>
      </w:pPr>
    </w:p>
    <w:p w14:paraId="6134DA6B" w14:textId="77777777" w:rsidR="008F3205" w:rsidRPr="006758AD" w:rsidRDefault="008F3205" w:rsidP="00C05758">
      <w:pPr>
        <w:spacing w:after="0" w:line="240" w:lineRule="auto"/>
        <w:rPr>
          <w:rFonts w:ascii="Times New Roman" w:hAnsi="Times New Roman" w:cs="Times New Roman"/>
          <w:sz w:val="28"/>
          <w:szCs w:val="28"/>
          <w:lang w:val="tt"/>
        </w:rPr>
      </w:pPr>
    </w:p>
    <w:p w14:paraId="5EC5C0E4" w14:textId="77777777" w:rsidR="00EA0580" w:rsidRPr="006758AD" w:rsidRDefault="004C7528" w:rsidP="00FC6C2C">
      <w:pPr>
        <w:jc w:val="both"/>
        <w:rPr>
          <w:rFonts w:ascii="Times New Roman" w:hAnsi="Times New Roman" w:cs="Times New Roman"/>
          <w:sz w:val="28"/>
          <w:szCs w:val="28"/>
          <w:lang w:val="tt"/>
        </w:rPr>
      </w:pPr>
      <w:r w:rsidRPr="00EA0580">
        <w:rPr>
          <w:rFonts w:ascii="Times New Roman" w:hAnsi="Times New Roman" w:cs="Times New Roman"/>
          <w:sz w:val="28"/>
          <w:szCs w:val="28"/>
          <w:lang w:val="tt"/>
        </w:rPr>
        <w:t>Җитәкче</w:t>
      </w:r>
      <w:r w:rsidRPr="00EA0580">
        <w:rPr>
          <w:rFonts w:ascii="Times New Roman" w:hAnsi="Times New Roman" w:cs="Times New Roman"/>
          <w:sz w:val="28"/>
          <w:szCs w:val="28"/>
          <w:lang w:val="tt"/>
        </w:rPr>
        <w:t xml:space="preserve">                                                                                                       </w:t>
      </w:r>
      <w:r w:rsidRPr="00EA0580">
        <w:rPr>
          <w:rFonts w:ascii="Times New Roman" w:hAnsi="Times New Roman" w:cs="Times New Roman"/>
          <w:sz w:val="28"/>
          <w:szCs w:val="28"/>
          <w:lang w:val="tt"/>
        </w:rPr>
        <w:t xml:space="preserve"> И.Г.Шәмәрданов</w:t>
      </w:r>
    </w:p>
    <w:p w14:paraId="6385E6FC" w14:textId="77777777" w:rsidR="00EA0580" w:rsidRPr="006758AD" w:rsidRDefault="00EA0580" w:rsidP="00A32F29">
      <w:pPr>
        <w:jc w:val="both"/>
        <w:rPr>
          <w:rFonts w:ascii="Times New Roman" w:hAnsi="Times New Roman" w:cs="Times New Roman"/>
          <w:sz w:val="26"/>
          <w:szCs w:val="26"/>
          <w:lang w:val="tt"/>
        </w:rPr>
      </w:pPr>
    </w:p>
    <w:p w14:paraId="22FB2A90" w14:textId="77777777" w:rsidR="00EA0580" w:rsidRPr="006758AD" w:rsidRDefault="00EA0580" w:rsidP="00A32F29">
      <w:pPr>
        <w:jc w:val="both"/>
        <w:rPr>
          <w:rFonts w:ascii="Times New Roman" w:hAnsi="Times New Roman" w:cs="Times New Roman"/>
          <w:sz w:val="26"/>
          <w:szCs w:val="26"/>
          <w:lang w:val="tt"/>
        </w:rPr>
      </w:pPr>
    </w:p>
    <w:p w14:paraId="189CA810" w14:textId="77777777" w:rsidR="00EA0580" w:rsidRPr="006758AD" w:rsidRDefault="00EA0580" w:rsidP="00A32F29">
      <w:pPr>
        <w:jc w:val="both"/>
        <w:rPr>
          <w:rFonts w:ascii="Times New Roman" w:hAnsi="Times New Roman" w:cs="Times New Roman"/>
          <w:sz w:val="26"/>
          <w:szCs w:val="26"/>
          <w:lang w:val="tt"/>
        </w:rPr>
      </w:pPr>
    </w:p>
    <w:p w14:paraId="12A75357" w14:textId="75C0DA3D" w:rsidR="00387ECF" w:rsidRPr="006758AD" w:rsidRDefault="004C7528" w:rsidP="00740E83">
      <w:pPr>
        <w:spacing w:after="0" w:line="240" w:lineRule="auto"/>
        <w:rPr>
          <w:rFonts w:ascii="Times New Roman" w:hAnsi="Times New Roman" w:cs="Times New Roman"/>
          <w:sz w:val="24"/>
          <w:szCs w:val="24"/>
          <w:lang w:val="tt"/>
        </w:rPr>
      </w:pPr>
      <w:r w:rsidRPr="004267B4">
        <w:rPr>
          <w:rFonts w:ascii="Times New Roman" w:hAnsi="Times New Roman" w:cs="Times New Roman"/>
          <w:sz w:val="24"/>
          <w:szCs w:val="24"/>
          <w:lang w:val="tt"/>
        </w:rPr>
        <w:t>М.Г. Якупов</w:t>
      </w:r>
    </w:p>
    <w:p w14:paraId="02813BD8" w14:textId="696A7C38" w:rsidR="007713D2" w:rsidRPr="004267B4" w:rsidRDefault="004C7528" w:rsidP="00740E83">
      <w:pPr>
        <w:spacing w:after="0" w:line="240" w:lineRule="auto"/>
        <w:rPr>
          <w:rFonts w:ascii="Times New Roman" w:hAnsi="Times New Roman" w:cs="Times New Roman"/>
          <w:sz w:val="24"/>
          <w:szCs w:val="24"/>
        </w:rPr>
      </w:pPr>
      <w:r w:rsidRPr="004267B4">
        <w:rPr>
          <w:rFonts w:ascii="Times New Roman" w:hAnsi="Times New Roman" w:cs="Times New Roman"/>
          <w:sz w:val="24"/>
          <w:szCs w:val="24"/>
          <w:lang w:val="tt"/>
        </w:rPr>
        <w:t>5-15-41</w:t>
      </w:r>
    </w:p>
    <w:p w14:paraId="3834DD0A" w14:textId="1D05B630" w:rsidR="00387ECF" w:rsidRPr="004267B4" w:rsidRDefault="00387ECF" w:rsidP="00387ECF">
      <w:pPr>
        <w:pStyle w:val="a5"/>
        <w:rPr>
          <w:sz w:val="26"/>
          <w:szCs w:val="26"/>
        </w:rPr>
      </w:pPr>
    </w:p>
    <w:p w14:paraId="7F2B1591" w14:textId="32E75C7B" w:rsidR="00D24DFF" w:rsidRPr="004267B4" w:rsidRDefault="00D24DFF" w:rsidP="00D24DFF">
      <w:pPr>
        <w:rPr>
          <w:rFonts w:ascii="Times New Roman" w:hAnsi="Times New Roman" w:cs="Times New Roman"/>
        </w:rPr>
      </w:pPr>
    </w:p>
    <w:p w14:paraId="6395BAA8" w14:textId="0226A34A" w:rsidR="00D24DFF" w:rsidRPr="004267B4" w:rsidRDefault="00D24DFF" w:rsidP="00D24DFF">
      <w:pPr>
        <w:rPr>
          <w:rFonts w:ascii="Times New Roman" w:hAnsi="Times New Roman" w:cs="Times New Roman"/>
        </w:rPr>
      </w:pPr>
    </w:p>
    <w:p w14:paraId="1F531119" w14:textId="77777777" w:rsidR="00D24DFF" w:rsidRPr="004267B4" w:rsidRDefault="00D24DFF" w:rsidP="00D24DFF">
      <w:pPr>
        <w:rPr>
          <w:rFonts w:ascii="Times New Roman" w:hAnsi="Times New Roman" w:cs="Times New Roman"/>
        </w:rPr>
      </w:pPr>
    </w:p>
    <w:p w14:paraId="0AD61068" w14:textId="77777777" w:rsidR="00DB7F24" w:rsidRPr="004267B4" w:rsidRDefault="00DB7F24" w:rsidP="00387ECF">
      <w:pPr>
        <w:pStyle w:val="a5"/>
        <w:rPr>
          <w:sz w:val="26"/>
          <w:szCs w:val="26"/>
        </w:rPr>
      </w:pPr>
    </w:p>
    <w:p w14:paraId="61C01781" w14:textId="21529E62" w:rsidR="00740E83" w:rsidRPr="004267B4" w:rsidRDefault="00740E83" w:rsidP="00740E83">
      <w:pPr>
        <w:rPr>
          <w:rFonts w:ascii="Times New Roman" w:hAnsi="Times New Roman" w:cs="Times New Roman"/>
        </w:rPr>
      </w:pPr>
    </w:p>
    <w:p w14:paraId="7992EC5E" w14:textId="1482B907" w:rsidR="00740E83" w:rsidRPr="004267B4" w:rsidRDefault="00740E83" w:rsidP="00740E83">
      <w:pPr>
        <w:rPr>
          <w:rFonts w:ascii="Times New Roman" w:hAnsi="Times New Roman" w:cs="Times New Roman"/>
        </w:rPr>
      </w:pPr>
    </w:p>
    <w:p w14:paraId="76010427" w14:textId="2009385E" w:rsidR="00740E83" w:rsidRPr="004267B4" w:rsidRDefault="00740E83" w:rsidP="00740E83">
      <w:pPr>
        <w:rPr>
          <w:rFonts w:ascii="Times New Roman" w:hAnsi="Times New Roman" w:cs="Times New Roman"/>
        </w:rPr>
      </w:pPr>
    </w:p>
    <w:p w14:paraId="1CC42CB7" w14:textId="77777777" w:rsidR="00740E83" w:rsidRPr="004267B4" w:rsidRDefault="00740E83" w:rsidP="00740E83">
      <w:pPr>
        <w:rPr>
          <w:rFonts w:ascii="Times New Roman" w:hAnsi="Times New Roman" w:cs="Times New Roman"/>
        </w:rPr>
      </w:pPr>
    </w:p>
    <w:p w14:paraId="1B7CFC2E" w14:textId="77777777" w:rsidR="00DB7F24" w:rsidRPr="004267B4" w:rsidRDefault="00DB7F24" w:rsidP="00387ECF">
      <w:pPr>
        <w:pStyle w:val="a5"/>
        <w:rPr>
          <w:sz w:val="26"/>
          <w:szCs w:val="26"/>
        </w:rPr>
      </w:pPr>
    </w:p>
    <w:p w14:paraId="382C9FE8" w14:textId="77777777" w:rsidR="00DB7F24" w:rsidRPr="004267B4" w:rsidRDefault="00DB7F24" w:rsidP="00387ECF">
      <w:pPr>
        <w:pStyle w:val="a5"/>
        <w:rPr>
          <w:sz w:val="26"/>
          <w:szCs w:val="26"/>
        </w:rPr>
      </w:pPr>
    </w:p>
    <w:sectPr w:rsidR="00DB7F24" w:rsidRPr="004267B4" w:rsidSect="008F3205">
      <w:headerReference w:type="default" r:id="rId7"/>
      <w:pgSz w:w="11910" w:h="16840"/>
      <w:pgMar w:top="1134"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D4E3" w14:textId="77777777" w:rsidR="004C7528" w:rsidRDefault="004C7528">
      <w:pPr>
        <w:spacing w:after="0" w:line="240" w:lineRule="auto"/>
      </w:pPr>
      <w:r>
        <w:separator/>
      </w:r>
    </w:p>
  </w:endnote>
  <w:endnote w:type="continuationSeparator" w:id="0">
    <w:p w14:paraId="15F10175" w14:textId="77777777" w:rsidR="004C7528" w:rsidRDefault="004C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5B8F" w14:textId="77777777" w:rsidR="004C7528" w:rsidRDefault="004C7528">
      <w:pPr>
        <w:spacing w:after="0" w:line="240" w:lineRule="auto"/>
      </w:pPr>
      <w:r>
        <w:separator/>
      </w:r>
    </w:p>
  </w:footnote>
  <w:footnote w:type="continuationSeparator" w:id="0">
    <w:p w14:paraId="6FB2C60D" w14:textId="77777777" w:rsidR="004C7528" w:rsidRDefault="004C7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92914"/>
      <w:docPartObj>
        <w:docPartGallery w:val="Page Numbers (Top of Page)"/>
        <w:docPartUnique/>
      </w:docPartObj>
    </w:sdtPr>
    <w:sdtEndPr/>
    <w:sdtContent>
      <w:p w14:paraId="15F441E8" w14:textId="199F0814" w:rsidR="008F3205" w:rsidRDefault="004C7528">
        <w:pPr>
          <w:pStyle w:val="af3"/>
          <w:jc w:val="center"/>
        </w:pPr>
        <w:r>
          <w:fldChar w:fldCharType="begin"/>
        </w:r>
        <w:r>
          <w:instrText>PAGE   \* MERGEFORMAT</w:instrText>
        </w:r>
        <w:r>
          <w:fldChar w:fldCharType="separate"/>
        </w:r>
        <w:r>
          <w:t>4</w:t>
        </w:r>
        <w:r>
          <w:fldChar w:fldCharType="end"/>
        </w:r>
      </w:p>
    </w:sdtContent>
  </w:sdt>
  <w:p w14:paraId="44221FA7" w14:textId="77777777" w:rsidR="008F3205" w:rsidRDefault="008F320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2" w:hanging="267"/>
      </w:pPr>
      <w:rPr>
        <w:rFonts w:ascii="Times New Roman" w:hAnsi="Times New Roman" w:cs="Times New Roman"/>
        <w:b w:val="0"/>
        <w:bCs w:val="0"/>
        <w:i w:val="0"/>
        <w:iCs w:val="0"/>
        <w:w w:val="99"/>
        <w:sz w:val="24"/>
        <w:szCs w:val="24"/>
      </w:rPr>
    </w:lvl>
    <w:lvl w:ilvl="1">
      <w:numFmt w:val="bullet"/>
      <w:lvlText w:val="•"/>
      <w:lvlJc w:val="left"/>
      <w:pPr>
        <w:ind w:left="1074" w:hanging="267"/>
      </w:pPr>
    </w:lvl>
    <w:lvl w:ilvl="2">
      <w:numFmt w:val="bullet"/>
      <w:lvlText w:val="•"/>
      <w:lvlJc w:val="left"/>
      <w:pPr>
        <w:ind w:left="2048" w:hanging="267"/>
      </w:pPr>
    </w:lvl>
    <w:lvl w:ilvl="3">
      <w:numFmt w:val="bullet"/>
      <w:lvlText w:val="•"/>
      <w:lvlJc w:val="left"/>
      <w:pPr>
        <w:ind w:left="3023" w:hanging="267"/>
      </w:pPr>
    </w:lvl>
    <w:lvl w:ilvl="4">
      <w:numFmt w:val="bullet"/>
      <w:lvlText w:val="•"/>
      <w:lvlJc w:val="left"/>
      <w:pPr>
        <w:ind w:left="3997" w:hanging="267"/>
      </w:pPr>
    </w:lvl>
    <w:lvl w:ilvl="5">
      <w:numFmt w:val="bullet"/>
      <w:lvlText w:val="•"/>
      <w:lvlJc w:val="left"/>
      <w:pPr>
        <w:ind w:left="4972" w:hanging="267"/>
      </w:pPr>
    </w:lvl>
    <w:lvl w:ilvl="6">
      <w:numFmt w:val="bullet"/>
      <w:lvlText w:val="•"/>
      <w:lvlJc w:val="left"/>
      <w:pPr>
        <w:ind w:left="5946" w:hanging="267"/>
      </w:pPr>
    </w:lvl>
    <w:lvl w:ilvl="7">
      <w:numFmt w:val="bullet"/>
      <w:lvlText w:val="•"/>
      <w:lvlJc w:val="left"/>
      <w:pPr>
        <w:ind w:left="6920" w:hanging="267"/>
      </w:pPr>
    </w:lvl>
    <w:lvl w:ilvl="8">
      <w:numFmt w:val="bullet"/>
      <w:lvlText w:val="•"/>
      <w:lvlJc w:val="left"/>
      <w:pPr>
        <w:ind w:left="7895" w:hanging="267"/>
      </w:pPr>
    </w:lvl>
  </w:abstractNum>
  <w:abstractNum w:abstractNumId="1" w15:restartNumberingAfterBreak="0">
    <w:nsid w:val="00000403"/>
    <w:multiLevelType w:val="multilevel"/>
    <w:tmpl w:val="00000886"/>
    <w:lvl w:ilvl="0">
      <w:numFmt w:val="bullet"/>
      <w:lvlText w:val="-"/>
      <w:lvlJc w:val="left"/>
      <w:pPr>
        <w:ind w:left="949" w:hanging="140"/>
      </w:pPr>
      <w:rPr>
        <w:rFonts w:ascii="Times New Roman" w:hAnsi="Times New Roman" w:cs="Times New Roman"/>
        <w:b w:val="0"/>
        <w:bCs w:val="0"/>
        <w:i w:val="0"/>
        <w:iCs w:val="0"/>
        <w:w w:val="99"/>
        <w:sz w:val="24"/>
        <w:szCs w:val="24"/>
      </w:rPr>
    </w:lvl>
    <w:lvl w:ilvl="1">
      <w:numFmt w:val="bullet"/>
      <w:lvlText w:val="•"/>
      <w:lvlJc w:val="left"/>
      <w:pPr>
        <w:ind w:left="1830" w:hanging="140"/>
      </w:pPr>
    </w:lvl>
    <w:lvl w:ilvl="2">
      <w:numFmt w:val="bullet"/>
      <w:lvlText w:val="•"/>
      <w:lvlJc w:val="left"/>
      <w:pPr>
        <w:ind w:left="2720" w:hanging="140"/>
      </w:pPr>
    </w:lvl>
    <w:lvl w:ilvl="3">
      <w:numFmt w:val="bullet"/>
      <w:lvlText w:val="•"/>
      <w:lvlJc w:val="left"/>
      <w:pPr>
        <w:ind w:left="3611" w:hanging="140"/>
      </w:pPr>
    </w:lvl>
    <w:lvl w:ilvl="4">
      <w:numFmt w:val="bullet"/>
      <w:lvlText w:val="•"/>
      <w:lvlJc w:val="left"/>
      <w:pPr>
        <w:ind w:left="4501" w:hanging="140"/>
      </w:pPr>
    </w:lvl>
    <w:lvl w:ilvl="5">
      <w:numFmt w:val="bullet"/>
      <w:lvlText w:val="•"/>
      <w:lvlJc w:val="left"/>
      <w:pPr>
        <w:ind w:left="5392" w:hanging="140"/>
      </w:pPr>
    </w:lvl>
    <w:lvl w:ilvl="6">
      <w:numFmt w:val="bullet"/>
      <w:lvlText w:val="•"/>
      <w:lvlJc w:val="left"/>
      <w:pPr>
        <w:ind w:left="6282" w:hanging="140"/>
      </w:pPr>
    </w:lvl>
    <w:lvl w:ilvl="7">
      <w:numFmt w:val="bullet"/>
      <w:lvlText w:val="•"/>
      <w:lvlJc w:val="left"/>
      <w:pPr>
        <w:ind w:left="7172" w:hanging="140"/>
      </w:pPr>
    </w:lvl>
    <w:lvl w:ilvl="8">
      <w:numFmt w:val="bullet"/>
      <w:lvlText w:val="•"/>
      <w:lvlJc w:val="left"/>
      <w:pPr>
        <w:ind w:left="8063" w:hanging="140"/>
      </w:pPr>
    </w:lvl>
  </w:abstractNum>
  <w:abstractNum w:abstractNumId="2" w15:restartNumberingAfterBreak="0">
    <w:nsid w:val="00000404"/>
    <w:multiLevelType w:val="multilevel"/>
    <w:tmpl w:val="00000887"/>
    <w:lvl w:ilvl="0">
      <w:start w:val="3"/>
      <w:numFmt w:val="decimal"/>
      <w:lvlText w:val="%1."/>
      <w:lvlJc w:val="left"/>
      <w:pPr>
        <w:ind w:left="102" w:hanging="363"/>
      </w:pPr>
      <w:rPr>
        <w:rFonts w:ascii="Times New Roman" w:hAnsi="Times New Roman" w:cs="Times New Roman"/>
        <w:b w:val="0"/>
        <w:bCs w:val="0"/>
        <w:i w:val="0"/>
        <w:iCs w:val="0"/>
        <w:w w:val="100"/>
        <w:sz w:val="24"/>
        <w:szCs w:val="24"/>
      </w:rPr>
    </w:lvl>
    <w:lvl w:ilvl="1">
      <w:numFmt w:val="bullet"/>
      <w:lvlText w:val="•"/>
      <w:lvlJc w:val="left"/>
      <w:pPr>
        <w:ind w:left="1074" w:hanging="363"/>
      </w:pPr>
    </w:lvl>
    <w:lvl w:ilvl="2">
      <w:numFmt w:val="bullet"/>
      <w:lvlText w:val="•"/>
      <w:lvlJc w:val="left"/>
      <w:pPr>
        <w:ind w:left="2048" w:hanging="363"/>
      </w:pPr>
    </w:lvl>
    <w:lvl w:ilvl="3">
      <w:numFmt w:val="bullet"/>
      <w:lvlText w:val="•"/>
      <w:lvlJc w:val="left"/>
      <w:pPr>
        <w:ind w:left="3023" w:hanging="363"/>
      </w:pPr>
    </w:lvl>
    <w:lvl w:ilvl="4">
      <w:numFmt w:val="bullet"/>
      <w:lvlText w:val="•"/>
      <w:lvlJc w:val="left"/>
      <w:pPr>
        <w:ind w:left="3997" w:hanging="363"/>
      </w:pPr>
    </w:lvl>
    <w:lvl w:ilvl="5">
      <w:numFmt w:val="bullet"/>
      <w:lvlText w:val="•"/>
      <w:lvlJc w:val="left"/>
      <w:pPr>
        <w:ind w:left="4972" w:hanging="363"/>
      </w:pPr>
    </w:lvl>
    <w:lvl w:ilvl="6">
      <w:numFmt w:val="bullet"/>
      <w:lvlText w:val="•"/>
      <w:lvlJc w:val="left"/>
      <w:pPr>
        <w:ind w:left="5946" w:hanging="363"/>
      </w:pPr>
    </w:lvl>
    <w:lvl w:ilvl="7">
      <w:numFmt w:val="bullet"/>
      <w:lvlText w:val="•"/>
      <w:lvlJc w:val="left"/>
      <w:pPr>
        <w:ind w:left="6920" w:hanging="363"/>
      </w:pPr>
    </w:lvl>
    <w:lvl w:ilvl="8">
      <w:numFmt w:val="bullet"/>
      <w:lvlText w:val="•"/>
      <w:lvlJc w:val="left"/>
      <w:pPr>
        <w:ind w:left="7895" w:hanging="363"/>
      </w:pPr>
    </w:lvl>
  </w:abstractNum>
  <w:abstractNum w:abstractNumId="3" w15:restartNumberingAfterBreak="0">
    <w:nsid w:val="00000405"/>
    <w:multiLevelType w:val="multilevel"/>
    <w:tmpl w:val="00000888"/>
    <w:lvl w:ilvl="0">
      <w:start w:val="1"/>
      <w:numFmt w:val="decimal"/>
      <w:lvlText w:val="%1)"/>
      <w:lvlJc w:val="left"/>
      <w:pPr>
        <w:ind w:left="102" w:hanging="286"/>
      </w:pPr>
      <w:rPr>
        <w:rFonts w:ascii="Times New Roman" w:hAnsi="Times New Roman" w:cs="Times New Roman"/>
        <w:b w:val="0"/>
        <w:bCs w:val="0"/>
        <w:i w:val="0"/>
        <w:iCs w:val="0"/>
        <w:w w:val="99"/>
        <w:sz w:val="24"/>
        <w:szCs w:val="24"/>
      </w:rPr>
    </w:lvl>
    <w:lvl w:ilvl="1">
      <w:numFmt w:val="bullet"/>
      <w:lvlText w:val="•"/>
      <w:lvlJc w:val="left"/>
      <w:pPr>
        <w:ind w:left="1074" w:hanging="286"/>
      </w:pPr>
    </w:lvl>
    <w:lvl w:ilvl="2">
      <w:numFmt w:val="bullet"/>
      <w:lvlText w:val="•"/>
      <w:lvlJc w:val="left"/>
      <w:pPr>
        <w:ind w:left="2048" w:hanging="286"/>
      </w:pPr>
    </w:lvl>
    <w:lvl w:ilvl="3">
      <w:numFmt w:val="bullet"/>
      <w:lvlText w:val="•"/>
      <w:lvlJc w:val="left"/>
      <w:pPr>
        <w:ind w:left="3023" w:hanging="286"/>
      </w:pPr>
    </w:lvl>
    <w:lvl w:ilvl="4">
      <w:numFmt w:val="bullet"/>
      <w:lvlText w:val="•"/>
      <w:lvlJc w:val="left"/>
      <w:pPr>
        <w:ind w:left="3997" w:hanging="286"/>
      </w:pPr>
    </w:lvl>
    <w:lvl w:ilvl="5">
      <w:numFmt w:val="bullet"/>
      <w:lvlText w:val="•"/>
      <w:lvlJc w:val="left"/>
      <w:pPr>
        <w:ind w:left="4972" w:hanging="286"/>
      </w:pPr>
    </w:lvl>
    <w:lvl w:ilvl="6">
      <w:numFmt w:val="bullet"/>
      <w:lvlText w:val="•"/>
      <w:lvlJc w:val="left"/>
      <w:pPr>
        <w:ind w:left="5946" w:hanging="286"/>
      </w:pPr>
    </w:lvl>
    <w:lvl w:ilvl="7">
      <w:numFmt w:val="bullet"/>
      <w:lvlText w:val="•"/>
      <w:lvlJc w:val="left"/>
      <w:pPr>
        <w:ind w:left="6920" w:hanging="286"/>
      </w:pPr>
    </w:lvl>
    <w:lvl w:ilvl="8">
      <w:numFmt w:val="bullet"/>
      <w:lvlText w:val="•"/>
      <w:lvlJc w:val="left"/>
      <w:pPr>
        <w:ind w:left="7895" w:hanging="286"/>
      </w:pPr>
    </w:lvl>
  </w:abstractNum>
  <w:abstractNum w:abstractNumId="4" w15:restartNumberingAfterBreak="0">
    <w:nsid w:val="481B74C4"/>
    <w:multiLevelType w:val="multilevel"/>
    <w:tmpl w:val="CF0C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883E99"/>
    <w:multiLevelType w:val="multilevel"/>
    <w:tmpl w:val="7420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34119F"/>
    <w:multiLevelType w:val="multilevel"/>
    <w:tmpl w:val="5E901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0B6E76"/>
    <w:multiLevelType w:val="multilevel"/>
    <w:tmpl w:val="00A64DE0"/>
    <w:lvl w:ilvl="0">
      <w:start w:val="1"/>
      <w:numFmt w:val="decimal"/>
      <w:lvlText w:val="%1."/>
      <w:lvlJc w:val="left"/>
      <w:pPr>
        <w:ind w:left="1069" w:hanging="360"/>
      </w:pPr>
    </w:lvl>
    <w:lvl w:ilvl="1">
      <w:start w:val="1"/>
      <w:numFmt w:val="decimal"/>
      <w:lvlText w:val="%1.%2."/>
      <w:lvlJc w:val="left"/>
      <w:pPr>
        <w:ind w:left="1429" w:hanging="720"/>
      </w:pPr>
      <w:rPr>
        <w:color w:val="000000" w:themeColor="text1"/>
      </w:rPr>
    </w:lvl>
    <w:lvl w:ilvl="2">
      <w:start w:val="1"/>
      <w:numFmt w:val="decimal"/>
      <w:lvlText w:val="%1.%2.%3."/>
      <w:lvlJc w:val="left"/>
      <w:pPr>
        <w:ind w:left="1429" w:hanging="720"/>
      </w:pPr>
      <w:rPr>
        <w:color w:val="000000" w:themeColor="text1"/>
      </w:rPr>
    </w:lvl>
    <w:lvl w:ilvl="3">
      <w:start w:val="1"/>
      <w:numFmt w:val="decimal"/>
      <w:lvlText w:val="%1.%2.%3.%4."/>
      <w:lvlJc w:val="left"/>
      <w:pPr>
        <w:ind w:left="1789" w:hanging="1080"/>
      </w:pPr>
      <w:rPr>
        <w:color w:val="000000" w:themeColor="text1"/>
      </w:rPr>
    </w:lvl>
    <w:lvl w:ilvl="4">
      <w:start w:val="1"/>
      <w:numFmt w:val="decimal"/>
      <w:lvlText w:val="%1.%2.%3.%4.%5."/>
      <w:lvlJc w:val="left"/>
      <w:pPr>
        <w:ind w:left="1789" w:hanging="1080"/>
      </w:pPr>
      <w:rPr>
        <w:color w:val="000000" w:themeColor="text1"/>
      </w:rPr>
    </w:lvl>
    <w:lvl w:ilvl="5">
      <w:start w:val="1"/>
      <w:numFmt w:val="decimal"/>
      <w:lvlText w:val="%1.%2.%3.%4.%5.%6."/>
      <w:lvlJc w:val="left"/>
      <w:pPr>
        <w:ind w:left="2149" w:hanging="1440"/>
      </w:pPr>
      <w:rPr>
        <w:color w:val="000000" w:themeColor="text1"/>
      </w:rPr>
    </w:lvl>
    <w:lvl w:ilvl="6">
      <w:start w:val="1"/>
      <w:numFmt w:val="decimal"/>
      <w:lvlText w:val="%1.%2.%3.%4.%5.%6.%7."/>
      <w:lvlJc w:val="left"/>
      <w:pPr>
        <w:ind w:left="2149" w:hanging="1440"/>
      </w:pPr>
      <w:rPr>
        <w:color w:val="000000" w:themeColor="text1"/>
      </w:rPr>
    </w:lvl>
    <w:lvl w:ilvl="7">
      <w:start w:val="1"/>
      <w:numFmt w:val="decimal"/>
      <w:lvlText w:val="%1.%2.%3.%4.%5.%6.%7.%8."/>
      <w:lvlJc w:val="left"/>
      <w:pPr>
        <w:ind w:left="2509" w:hanging="1800"/>
      </w:pPr>
      <w:rPr>
        <w:color w:val="000000" w:themeColor="text1"/>
      </w:rPr>
    </w:lvl>
    <w:lvl w:ilvl="8">
      <w:start w:val="1"/>
      <w:numFmt w:val="decimal"/>
      <w:lvlText w:val="%1.%2.%3.%4.%5.%6.%7.%8.%9."/>
      <w:lvlJc w:val="left"/>
      <w:pPr>
        <w:ind w:left="2509" w:hanging="1800"/>
      </w:pPr>
      <w:rPr>
        <w:color w:val="000000" w:themeColor="text1"/>
      </w:rPr>
    </w:lvl>
  </w:abstractNum>
  <w:num w:numId="1">
    <w:abstractNumId w:val="1"/>
  </w:num>
  <w:num w:numId="2">
    <w:abstractNumId w:val="0"/>
  </w:num>
  <w:num w:numId="3">
    <w:abstractNumId w:val="3"/>
  </w:num>
  <w:num w:numId="4">
    <w:abstractNumId w:val="2"/>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CF"/>
    <w:rsid w:val="00013042"/>
    <w:rsid w:val="00054E0C"/>
    <w:rsid w:val="00072BA6"/>
    <w:rsid w:val="00093396"/>
    <w:rsid w:val="00117742"/>
    <w:rsid w:val="001C0B8F"/>
    <w:rsid w:val="001F31EC"/>
    <w:rsid w:val="00205613"/>
    <w:rsid w:val="0023126D"/>
    <w:rsid w:val="00232919"/>
    <w:rsid w:val="00246D0B"/>
    <w:rsid w:val="0030028F"/>
    <w:rsid w:val="00301958"/>
    <w:rsid w:val="00336116"/>
    <w:rsid w:val="00387ECF"/>
    <w:rsid w:val="003A7440"/>
    <w:rsid w:val="003E1A72"/>
    <w:rsid w:val="003E55CE"/>
    <w:rsid w:val="004267B4"/>
    <w:rsid w:val="004C7528"/>
    <w:rsid w:val="004D2E19"/>
    <w:rsid w:val="005641A2"/>
    <w:rsid w:val="005E4D76"/>
    <w:rsid w:val="006758AD"/>
    <w:rsid w:val="00734EC6"/>
    <w:rsid w:val="00740E83"/>
    <w:rsid w:val="007713D2"/>
    <w:rsid w:val="007A5055"/>
    <w:rsid w:val="007C2BEC"/>
    <w:rsid w:val="007D5CF6"/>
    <w:rsid w:val="008B46E7"/>
    <w:rsid w:val="008F3205"/>
    <w:rsid w:val="008F5B9C"/>
    <w:rsid w:val="00907BB7"/>
    <w:rsid w:val="0094095A"/>
    <w:rsid w:val="009E2137"/>
    <w:rsid w:val="00A32F29"/>
    <w:rsid w:val="00B379E6"/>
    <w:rsid w:val="00BC7708"/>
    <w:rsid w:val="00C05758"/>
    <w:rsid w:val="00C625E3"/>
    <w:rsid w:val="00D235E7"/>
    <w:rsid w:val="00D24DFF"/>
    <w:rsid w:val="00D30DF8"/>
    <w:rsid w:val="00D716B0"/>
    <w:rsid w:val="00DB7F24"/>
    <w:rsid w:val="00DC167C"/>
    <w:rsid w:val="00DC7E4F"/>
    <w:rsid w:val="00DE39BF"/>
    <w:rsid w:val="00E33B73"/>
    <w:rsid w:val="00E728B8"/>
    <w:rsid w:val="00EA0580"/>
    <w:rsid w:val="00EF2C7B"/>
    <w:rsid w:val="00FB4790"/>
    <w:rsid w:val="00FC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EC7"/>
  <w15:chartTrackingRefBased/>
  <w15:docId w15:val="{D9CC7E3F-7730-4CBB-9948-32C34C6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ECF"/>
  </w:style>
  <w:style w:type="paragraph" w:styleId="1">
    <w:name w:val="heading 1"/>
    <w:basedOn w:val="a"/>
    <w:next w:val="a"/>
    <w:link w:val="10"/>
    <w:uiPriority w:val="1"/>
    <w:qFormat/>
    <w:rsid w:val="00387ECF"/>
    <w:pPr>
      <w:autoSpaceDE w:val="0"/>
      <w:autoSpaceDN w:val="0"/>
      <w:adjustRightInd w:val="0"/>
      <w:spacing w:before="49" w:after="0" w:line="240" w:lineRule="auto"/>
      <w:ind w:left="1523" w:right="1445"/>
      <w:jc w:val="center"/>
      <w:outlineLvl w:val="0"/>
    </w:pPr>
    <w:rPr>
      <w:rFonts w:ascii="Times New Roman" w:hAnsi="Times New Roman" w:cs="Times New Roman"/>
      <w:b/>
      <w:bCs/>
      <w:sz w:val="28"/>
      <w:szCs w:val="28"/>
    </w:rPr>
  </w:style>
  <w:style w:type="paragraph" w:styleId="2">
    <w:name w:val="heading 2"/>
    <w:basedOn w:val="a"/>
    <w:next w:val="a"/>
    <w:link w:val="20"/>
    <w:uiPriority w:val="9"/>
    <w:semiHidden/>
    <w:unhideWhenUsed/>
    <w:qFormat/>
    <w:rsid w:val="00E72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7ECF"/>
    <w:rPr>
      <w:rFonts w:ascii="Times New Roman" w:hAnsi="Times New Roman" w:cs="Times New Roman"/>
      <w:b/>
      <w:bCs/>
      <w:sz w:val="28"/>
      <w:szCs w:val="28"/>
    </w:rPr>
  </w:style>
  <w:style w:type="paragraph" w:styleId="a3">
    <w:name w:val="Body Text"/>
    <w:basedOn w:val="a"/>
    <w:link w:val="a4"/>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character" w:customStyle="1" w:styleId="a4">
    <w:name w:val="Основной текст Знак"/>
    <w:basedOn w:val="a0"/>
    <w:link w:val="a3"/>
    <w:uiPriority w:val="1"/>
    <w:rsid w:val="00387ECF"/>
    <w:rPr>
      <w:rFonts w:ascii="Times New Roman" w:hAnsi="Times New Roman" w:cs="Times New Roman"/>
      <w:sz w:val="24"/>
      <w:szCs w:val="24"/>
    </w:rPr>
  </w:style>
  <w:style w:type="paragraph" w:styleId="a5">
    <w:name w:val="Title"/>
    <w:basedOn w:val="a"/>
    <w:next w:val="a"/>
    <w:link w:val="a6"/>
    <w:uiPriority w:val="1"/>
    <w:qFormat/>
    <w:rsid w:val="00387ECF"/>
    <w:pPr>
      <w:autoSpaceDE w:val="0"/>
      <w:autoSpaceDN w:val="0"/>
      <w:adjustRightInd w:val="0"/>
      <w:spacing w:before="12" w:after="0" w:line="240" w:lineRule="auto"/>
      <w:ind w:left="298" w:right="300" w:hanging="8"/>
      <w:jc w:val="center"/>
    </w:pPr>
    <w:rPr>
      <w:rFonts w:ascii="Times New Roman" w:hAnsi="Times New Roman" w:cs="Times New Roman"/>
      <w:b/>
      <w:bCs/>
      <w:sz w:val="24"/>
      <w:szCs w:val="24"/>
    </w:rPr>
  </w:style>
  <w:style w:type="character" w:customStyle="1" w:styleId="a6">
    <w:name w:val="Заголовок Знак"/>
    <w:basedOn w:val="a0"/>
    <w:link w:val="a5"/>
    <w:uiPriority w:val="1"/>
    <w:rsid w:val="00387ECF"/>
    <w:rPr>
      <w:rFonts w:ascii="Times New Roman" w:hAnsi="Times New Roman" w:cs="Times New Roman"/>
      <w:b/>
      <w:bCs/>
      <w:sz w:val="24"/>
      <w:szCs w:val="24"/>
    </w:rPr>
  </w:style>
  <w:style w:type="paragraph" w:styleId="a7">
    <w:name w:val="List Paragraph"/>
    <w:basedOn w:val="a"/>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paragraph" w:customStyle="1" w:styleId="TableParagraph">
    <w:name w:val="Table Paragraph"/>
    <w:basedOn w:val="a"/>
    <w:uiPriority w:val="1"/>
    <w:qFormat/>
    <w:rsid w:val="00387ECF"/>
    <w:pPr>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rsid w:val="00387ECF"/>
    <w:pPr>
      <w:widowControl w:val="0"/>
      <w:spacing w:after="0" w:line="323" w:lineRule="exact"/>
      <w:ind w:firstLine="821"/>
      <w:jc w:val="both"/>
    </w:pPr>
    <w:rPr>
      <w:rFonts w:ascii="Times New Roman" w:eastAsia="Times New Roman" w:hAnsi="Times New Roman" w:cs="Times New Roman"/>
      <w:color w:val="000000"/>
      <w:sz w:val="24"/>
      <w:szCs w:val="20"/>
      <w:lang w:eastAsia="ru-RU"/>
    </w:rPr>
  </w:style>
  <w:style w:type="character" w:customStyle="1" w:styleId="match">
    <w:name w:val="match"/>
    <w:basedOn w:val="a0"/>
    <w:rsid w:val="00387ECF"/>
  </w:style>
  <w:style w:type="table" w:styleId="a8">
    <w:name w:val="Table Grid"/>
    <w:basedOn w:val="a1"/>
    <w:uiPriority w:val="39"/>
    <w:rsid w:val="0033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728B8"/>
    <w:rPr>
      <w:rFonts w:asciiTheme="majorHAnsi" w:eastAsiaTheme="majorEastAsia" w:hAnsiTheme="majorHAnsi" w:cstheme="majorBidi"/>
      <w:color w:val="2F5496" w:themeColor="accent1" w:themeShade="BF"/>
      <w:sz w:val="26"/>
      <w:szCs w:val="26"/>
    </w:rPr>
  </w:style>
  <w:style w:type="paragraph" w:styleId="a9">
    <w:name w:val="Normal (Web)"/>
    <w:basedOn w:val="a"/>
    <w:uiPriority w:val="99"/>
    <w:semiHidden/>
    <w:unhideWhenUsed/>
    <w:rsid w:val="00D7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716B0"/>
    <w:rPr>
      <w:b/>
      <w:bCs/>
    </w:rPr>
  </w:style>
  <w:style w:type="character" w:styleId="ab">
    <w:name w:val="Subtle Reference"/>
    <w:basedOn w:val="a0"/>
    <w:uiPriority w:val="31"/>
    <w:qFormat/>
    <w:rsid w:val="00D716B0"/>
    <w:rPr>
      <w:smallCaps/>
      <w:color w:val="5A5A5A" w:themeColor="text1" w:themeTint="A5"/>
    </w:rPr>
  </w:style>
  <w:style w:type="character" w:styleId="ac">
    <w:name w:val="Intense Reference"/>
    <w:basedOn w:val="a0"/>
    <w:uiPriority w:val="32"/>
    <w:qFormat/>
    <w:rsid w:val="00D716B0"/>
    <w:rPr>
      <w:b/>
      <w:bCs/>
      <w:smallCaps/>
      <w:color w:val="4472C4" w:themeColor="accent1"/>
      <w:spacing w:val="5"/>
    </w:rPr>
  </w:style>
  <w:style w:type="character" w:styleId="ad">
    <w:name w:val="Intense Emphasis"/>
    <w:basedOn w:val="a0"/>
    <w:uiPriority w:val="21"/>
    <w:qFormat/>
    <w:rsid w:val="00D716B0"/>
    <w:rPr>
      <w:i/>
      <w:iCs/>
      <w:color w:val="4472C4" w:themeColor="accent1"/>
    </w:rPr>
  </w:style>
  <w:style w:type="paragraph" w:styleId="21">
    <w:name w:val="Quote"/>
    <w:basedOn w:val="a"/>
    <w:next w:val="a"/>
    <w:link w:val="22"/>
    <w:uiPriority w:val="29"/>
    <w:qFormat/>
    <w:rsid w:val="00D716B0"/>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D716B0"/>
    <w:rPr>
      <w:i/>
      <w:iCs/>
      <w:color w:val="404040" w:themeColor="text1" w:themeTint="BF"/>
    </w:rPr>
  </w:style>
  <w:style w:type="paragraph" w:styleId="ae">
    <w:name w:val="Intense Quote"/>
    <w:basedOn w:val="a"/>
    <w:next w:val="a"/>
    <w:link w:val="af"/>
    <w:uiPriority w:val="30"/>
    <w:qFormat/>
    <w:rsid w:val="002056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
    <w:name w:val="Выделенная цитата Знак"/>
    <w:basedOn w:val="a0"/>
    <w:link w:val="ae"/>
    <w:uiPriority w:val="30"/>
    <w:rsid w:val="00205613"/>
    <w:rPr>
      <w:i/>
      <w:iCs/>
      <w:color w:val="4472C4" w:themeColor="accent1"/>
    </w:rPr>
  </w:style>
  <w:style w:type="character" w:styleId="af0">
    <w:name w:val="Subtle Emphasis"/>
    <w:basedOn w:val="a0"/>
    <w:uiPriority w:val="19"/>
    <w:qFormat/>
    <w:rsid w:val="00205613"/>
    <w:rPr>
      <w:i/>
      <w:iCs/>
      <w:color w:val="404040" w:themeColor="text1" w:themeTint="BF"/>
    </w:rPr>
  </w:style>
  <w:style w:type="paragraph" w:styleId="af1">
    <w:name w:val="Balloon Text"/>
    <w:basedOn w:val="a"/>
    <w:link w:val="af2"/>
    <w:uiPriority w:val="99"/>
    <w:semiHidden/>
    <w:unhideWhenUsed/>
    <w:rsid w:val="00DC7E4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C7E4F"/>
    <w:rPr>
      <w:rFonts w:ascii="Segoe UI" w:hAnsi="Segoe UI" w:cs="Segoe UI"/>
      <w:sz w:val="18"/>
      <w:szCs w:val="18"/>
    </w:rPr>
  </w:style>
  <w:style w:type="paragraph" w:styleId="af3">
    <w:name w:val="header"/>
    <w:basedOn w:val="a"/>
    <w:link w:val="af4"/>
    <w:uiPriority w:val="99"/>
    <w:unhideWhenUsed/>
    <w:rsid w:val="008F320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F3205"/>
  </w:style>
  <w:style w:type="paragraph" w:styleId="af5">
    <w:name w:val="footer"/>
    <w:basedOn w:val="a"/>
    <w:link w:val="af6"/>
    <w:uiPriority w:val="99"/>
    <w:unhideWhenUsed/>
    <w:rsid w:val="008F320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F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2</cp:revision>
  <cp:lastPrinted>2025-10-30T11:38:00Z</cp:lastPrinted>
  <dcterms:created xsi:type="dcterms:W3CDTF">2025-11-25T13:42:00Z</dcterms:created>
  <dcterms:modified xsi:type="dcterms:W3CDTF">2025-11-25T13:42:00Z</dcterms:modified>
</cp:coreProperties>
</file>