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00284C" w14:textId="5F920C07" w:rsidR="00054E0C" w:rsidRDefault="00FD2120" w:rsidP="00FD212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ПОСТАНОВЛЕНИЕ</w:t>
      </w:r>
      <w:r>
        <w:rPr>
          <w:rFonts w:ascii="Times New Roman" w:eastAsia="Calibri" w:hAnsi="Times New Roman" w:cs="Times New Roman"/>
          <w:sz w:val="28"/>
          <w:szCs w:val="28"/>
        </w:rPr>
        <w:br/>
        <w:t>КАРАР</w:t>
      </w:r>
    </w:p>
    <w:p w14:paraId="00E45D10" w14:textId="4B476E6D" w:rsidR="00FD2120" w:rsidRDefault="00FD2120" w:rsidP="00FD212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 13.11.2025 № 19</w:t>
      </w:r>
    </w:p>
    <w:p w14:paraId="19100BD8" w14:textId="17A323AE" w:rsidR="00583C8F" w:rsidRDefault="00583C8F" w:rsidP="007A505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89C8541" w14:textId="57B0ED8C" w:rsidR="00583C8F" w:rsidRDefault="00583C8F" w:rsidP="007A505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995F305" w14:textId="4898D484" w:rsidR="00583C8F" w:rsidRDefault="00583C8F" w:rsidP="007A505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A1DB3A8" w14:textId="5081F67E" w:rsidR="00583C8F" w:rsidRDefault="00583C8F" w:rsidP="007A505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4DA1E09" w14:textId="5EBF0613" w:rsidR="00583C8F" w:rsidRDefault="00583C8F" w:rsidP="007A505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158F9B1" w14:textId="2D6FDFA2" w:rsidR="00583C8F" w:rsidRDefault="00583C8F" w:rsidP="007A505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7E305A5" w14:textId="1B5C62D6" w:rsidR="00583C8F" w:rsidRDefault="00583C8F" w:rsidP="007A505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24861B1" w14:textId="6DD894BF" w:rsidR="00583C8F" w:rsidRDefault="00583C8F" w:rsidP="007A505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8CF4E3C" w14:textId="33F92E89" w:rsidR="00583C8F" w:rsidRDefault="00583C8F" w:rsidP="007A505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97B1655" w14:textId="0214AF8C" w:rsidR="00583C8F" w:rsidRDefault="00583C8F" w:rsidP="007A505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E9F3A4A" w14:textId="6D8C1E12" w:rsidR="00583C8F" w:rsidRDefault="00583C8F" w:rsidP="007A505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36A8CC1" w14:textId="77777777" w:rsidR="00583C8F" w:rsidRPr="00090A17" w:rsidRDefault="00583C8F" w:rsidP="007A505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C2CC8D1" w14:textId="2D20A409" w:rsidR="00054E0C" w:rsidRPr="00090A17" w:rsidRDefault="00054E0C" w:rsidP="007A505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841CA41" w14:textId="27BFD3B1" w:rsidR="00054E0C" w:rsidRPr="00090A17" w:rsidRDefault="00054E0C" w:rsidP="007A5055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528ED38" w14:textId="0E212E80" w:rsidR="00054E0C" w:rsidRPr="00090A17" w:rsidRDefault="00054E0C" w:rsidP="007A5055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8251B73" w14:textId="4599E95D" w:rsidR="00387ECF" w:rsidRPr="00090A17" w:rsidRDefault="00E728B8" w:rsidP="00054E0C">
      <w:pPr>
        <w:pStyle w:val="a3"/>
        <w:kinsoku w:val="0"/>
        <w:overflowPunct w:val="0"/>
        <w:ind w:left="0" w:right="3830" w:firstLine="5"/>
        <w:rPr>
          <w:sz w:val="28"/>
          <w:szCs w:val="28"/>
        </w:rPr>
      </w:pPr>
      <w:r w:rsidRPr="00090A17">
        <w:rPr>
          <w:sz w:val="28"/>
          <w:szCs w:val="28"/>
        </w:rPr>
        <w:t xml:space="preserve">О внесении изменений и дополнений в </w:t>
      </w:r>
      <w:r w:rsidR="00583C8F">
        <w:rPr>
          <w:sz w:val="28"/>
          <w:szCs w:val="28"/>
        </w:rPr>
        <w:t>П</w:t>
      </w:r>
      <w:r w:rsidR="00583C8F" w:rsidRPr="00090A17">
        <w:rPr>
          <w:sz w:val="28"/>
          <w:szCs w:val="28"/>
        </w:rPr>
        <w:t>оряд</w:t>
      </w:r>
      <w:r w:rsidR="00583C8F">
        <w:rPr>
          <w:sz w:val="28"/>
          <w:szCs w:val="28"/>
        </w:rPr>
        <w:t>ок</w:t>
      </w:r>
      <w:r w:rsidR="00583C8F" w:rsidRPr="00090A17">
        <w:rPr>
          <w:spacing w:val="-1"/>
          <w:sz w:val="28"/>
          <w:szCs w:val="28"/>
        </w:rPr>
        <w:t xml:space="preserve"> </w:t>
      </w:r>
      <w:r w:rsidR="00583C8F" w:rsidRPr="00090A17">
        <w:rPr>
          <w:sz w:val="28"/>
          <w:szCs w:val="28"/>
        </w:rPr>
        <w:t>предоставления</w:t>
      </w:r>
      <w:r w:rsidR="00583C8F" w:rsidRPr="00090A17">
        <w:rPr>
          <w:spacing w:val="1"/>
          <w:sz w:val="28"/>
          <w:szCs w:val="28"/>
        </w:rPr>
        <w:t xml:space="preserve"> </w:t>
      </w:r>
      <w:r w:rsidR="00583C8F" w:rsidRPr="00090A17">
        <w:rPr>
          <w:sz w:val="28"/>
          <w:szCs w:val="28"/>
        </w:rPr>
        <w:t>дополнительной социальной поддержки семей</w:t>
      </w:r>
      <w:r w:rsidR="00583C8F" w:rsidRPr="00090A17">
        <w:rPr>
          <w:spacing w:val="-1"/>
          <w:sz w:val="28"/>
          <w:szCs w:val="28"/>
        </w:rPr>
        <w:t xml:space="preserve"> </w:t>
      </w:r>
      <w:r w:rsidR="00583C8F" w:rsidRPr="00090A17">
        <w:rPr>
          <w:sz w:val="28"/>
          <w:szCs w:val="28"/>
        </w:rPr>
        <w:t xml:space="preserve">участников специальной военной операции и </w:t>
      </w:r>
      <w:r w:rsidR="00583C8F" w:rsidRPr="00090A17">
        <w:rPr>
          <w:rStyle w:val="match"/>
          <w:sz w:val="28"/>
          <w:szCs w:val="28"/>
        </w:rPr>
        <w:t xml:space="preserve">детей с ограниченными возможностями здоровья, обучающихся в ГБОУ «Лениногорская школа №14 для детей с ограниченными возможностями здоровья», </w:t>
      </w:r>
      <w:r w:rsidR="00583C8F" w:rsidRPr="00090A17">
        <w:rPr>
          <w:rStyle w:val="aa"/>
          <w:b w:val="0"/>
          <w:sz w:val="28"/>
          <w:szCs w:val="28"/>
        </w:rPr>
        <w:t>а также детей-сирот и детей, оставшихся без попечения родителей</w:t>
      </w:r>
      <w:r w:rsidR="00583C8F">
        <w:rPr>
          <w:rStyle w:val="aa"/>
          <w:b w:val="0"/>
          <w:sz w:val="28"/>
          <w:szCs w:val="28"/>
        </w:rPr>
        <w:t>,</w:t>
      </w:r>
      <w:r w:rsidR="00583C8F" w:rsidRPr="00090A17">
        <w:rPr>
          <w:rStyle w:val="aa"/>
          <w:b w:val="0"/>
          <w:sz w:val="28"/>
          <w:szCs w:val="28"/>
        </w:rPr>
        <w:t xml:space="preserve"> из ГБУ «Лениногорский детский дом»</w:t>
      </w:r>
      <w:r w:rsidR="00583C8F">
        <w:rPr>
          <w:rStyle w:val="aa"/>
          <w:b w:val="0"/>
          <w:sz w:val="28"/>
          <w:szCs w:val="28"/>
        </w:rPr>
        <w:t xml:space="preserve"> </w:t>
      </w:r>
      <w:r w:rsidR="00583C8F" w:rsidRPr="00090A17">
        <w:rPr>
          <w:sz w:val="28"/>
          <w:szCs w:val="28"/>
        </w:rPr>
        <w:t>в</w:t>
      </w:r>
      <w:r w:rsidR="00583C8F" w:rsidRPr="00090A17">
        <w:rPr>
          <w:spacing w:val="-1"/>
          <w:sz w:val="28"/>
          <w:szCs w:val="28"/>
        </w:rPr>
        <w:t xml:space="preserve"> </w:t>
      </w:r>
      <w:r w:rsidR="00583C8F" w:rsidRPr="00090A17">
        <w:rPr>
          <w:sz w:val="28"/>
          <w:szCs w:val="28"/>
        </w:rPr>
        <w:t>виде</w:t>
      </w:r>
      <w:r w:rsidR="00583C8F" w:rsidRPr="00090A17">
        <w:rPr>
          <w:spacing w:val="-1"/>
          <w:sz w:val="28"/>
          <w:szCs w:val="28"/>
        </w:rPr>
        <w:t xml:space="preserve"> </w:t>
      </w:r>
      <w:r w:rsidR="00583C8F" w:rsidRPr="00090A17">
        <w:rPr>
          <w:sz w:val="28"/>
          <w:szCs w:val="28"/>
        </w:rPr>
        <w:t>бесплатного проезда</w:t>
      </w:r>
      <w:r w:rsidR="00583C8F" w:rsidRPr="00090A17">
        <w:rPr>
          <w:spacing w:val="-1"/>
          <w:sz w:val="28"/>
          <w:szCs w:val="28"/>
        </w:rPr>
        <w:t xml:space="preserve"> </w:t>
      </w:r>
      <w:r w:rsidR="00583C8F" w:rsidRPr="00090A17">
        <w:rPr>
          <w:sz w:val="28"/>
          <w:szCs w:val="28"/>
        </w:rPr>
        <w:t>детей на автомобильном</w:t>
      </w:r>
      <w:r w:rsidR="00583C8F" w:rsidRPr="00090A17">
        <w:rPr>
          <w:spacing w:val="-1"/>
          <w:sz w:val="28"/>
          <w:szCs w:val="28"/>
        </w:rPr>
        <w:t xml:space="preserve"> </w:t>
      </w:r>
      <w:r w:rsidR="00583C8F" w:rsidRPr="00090A17">
        <w:rPr>
          <w:sz w:val="28"/>
          <w:szCs w:val="28"/>
        </w:rPr>
        <w:t>транспорте</w:t>
      </w:r>
      <w:r w:rsidR="00583C8F" w:rsidRPr="00090A17">
        <w:rPr>
          <w:spacing w:val="-1"/>
          <w:sz w:val="28"/>
          <w:szCs w:val="28"/>
        </w:rPr>
        <w:t xml:space="preserve"> </w:t>
      </w:r>
      <w:r w:rsidR="00583C8F" w:rsidRPr="00090A17">
        <w:rPr>
          <w:sz w:val="28"/>
          <w:szCs w:val="28"/>
        </w:rPr>
        <w:t>(кроме</w:t>
      </w:r>
      <w:r w:rsidR="00583C8F" w:rsidRPr="00090A17">
        <w:rPr>
          <w:spacing w:val="-1"/>
          <w:sz w:val="28"/>
          <w:szCs w:val="28"/>
        </w:rPr>
        <w:t xml:space="preserve"> </w:t>
      </w:r>
      <w:r w:rsidR="00583C8F" w:rsidRPr="00090A17">
        <w:rPr>
          <w:sz w:val="28"/>
          <w:szCs w:val="28"/>
        </w:rPr>
        <w:t>такси), городском</w:t>
      </w:r>
      <w:r w:rsidR="00583C8F" w:rsidRPr="00090A17">
        <w:rPr>
          <w:spacing w:val="-1"/>
          <w:sz w:val="28"/>
          <w:szCs w:val="28"/>
        </w:rPr>
        <w:t xml:space="preserve"> </w:t>
      </w:r>
      <w:r w:rsidR="00583C8F" w:rsidRPr="00090A17">
        <w:rPr>
          <w:sz w:val="28"/>
          <w:szCs w:val="28"/>
        </w:rPr>
        <w:t>наземном</w:t>
      </w:r>
      <w:r w:rsidR="00583C8F" w:rsidRPr="00090A17">
        <w:rPr>
          <w:spacing w:val="-1"/>
          <w:sz w:val="28"/>
          <w:szCs w:val="28"/>
        </w:rPr>
        <w:t xml:space="preserve"> </w:t>
      </w:r>
      <w:r w:rsidR="00583C8F" w:rsidRPr="00090A17">
        <w:rPr>
          <w:sz w:val="28"/>
          <w:szCs w:val="28"/>
        </w:rPr>
        <w:t>транспорте</w:t>
      </w:r>
      <w:r w:rsidR="00583C8F" w:rsidRPr="00090A17">
        <w:rPr>
          <w:spacing w:val="-1"/>
          <w:sz w:val="28"/>
          <w:szCs w:val="28"/>
        </w:rPr>
        <w:t xml:space="preserve"> </w:t>
      </w:r>
      <w:r w:rsidR="00583C8F" w:rsidRPr="00090A17">
        <w:rPr>
          <w:sz w:val="28"/>
          <w:szCs w:val="28"/>
        </w:rPr>
        <w:t>по муниципальным</w:t>
      </w:r>
      <w:r w:rsidR="00583C8F" w:rsidRPr="00090A17">
        <w:rPr>
          <w:spacing w:val="-2"/>
          <w:sz w:val="28"/>
          <w:szCs w:val="28"/>
        </w:rPr>
        <w:t xml:space="preserve"> </w:t>
      </w:r>
      <w:r w:rsidR="00583C8F" w:rsidRPr="00090A17">
        <w:rPr>
          <w:sz w:val="28"/>
          <w:szCs w:val="28"/>
        </w:rPr>
        <w:t>маршрутам</w:t>
      </w:r>
      <w:r w:rsidR="00583C8F" w:rsidRPr="00090A17">
        <w:rPr>
          <w:spacing w:val="-1"/>
          <w:sz w:val="28"/>
          <w:szCs w:val="28"/>
        </w:rPr>
        <w:t xml:space="preserve"> </w:t>
      </w:r>
      <w:r w:rsidR="00583C8F" w:rsidRPr="00090A17">
        <w:rPr>
          <w:sz w:val="28"/>
          <w:szCs w:val="28"/>
        </w:rPr>
        <w:t>регулярных</w:t>
      </w:r>
      <w:r w:rsidR="00583C8F" w:rsidRPr="00090A17">
        <w:rPr>
          <w:spacing w:val="1"/>
          <w:sz w:val="28"/>
          <w:szCs w:val="28"/>
        </w:rPr>
        <w:t xml:space="preserve"> </w:t>
      </w:r>
      <w:r w:rsidR="00583C8F" w:rsidRPr="00090A17">
        <w:rPr>
          <w:sz w:val="28"/>
          <w:szCs w:val="28"/>
        </w:rPr>
        <w:t>перевозок по регулируемым</w:t>
      </w:r>
      <w:r w:rsidR="00583C8F" w:rsidRPr="00090A17">
        <w:rPr>
          <w:spacing w:val="-2"/>
          <w:sz w:val="28"/>
          <w:szCs w:val="28"/>
        </w:rPr>
        <w:t xml:space="preserve"> </w:t>
      </w:r>
      <w:r w:rsidR="00583C8F" w:rsidRPr="00090A17">
        <w:rPr>
          <w:sz w:val="28"/>
          <w:szCs w:val="28"/>
        </w:rPr>
        <w:t>тарифам</w:t>
      </w:r>
      <w:r w:rsidR="00583C8F" w:rsidRPr="00090A17">
        <w:rPr>
          <w:spacing w:val="-2"/>
          <w:sz w:val="28"/>
          <w:szCs w:val="28"/>
        </w:rPr>
        <w:t xml:space="preserve"> </w:t>
      </w:r>
      <w:r w:rsidR="00583C8F" w:rsidRPr="00090A17">
        <w:rPr>
          <w:sz w:val="28"/>
          <w:szCs w:val="28"/>
        </w:rPr>
        <w:t>на</w:t>
      </w:r>
      <w:r w:rsidR="00583C8F" w:rsidRPr="00090A17">
        <w:rPr>
          <w:spacing w:val="-1"/>
          <w:sz w:val="28"/>
          <w:szCs w:val="28"/>
        </w:rPr>
        <w:t xml:space="preserve"> </w:t>
      </w:r>
      <w:r w:rsidR="00583C8F" w:rsidRPr="00090A17">
        <w:rPr>
          <w:sz w:val="28"/>
          <w:szCs w:val="28"/>
        </w:rPr>
        <w:t>территории города Лениногорска</w:t>
      </w:r>
      <w:r w:rsidR="00583C8F">
        <w:rPr>
          <w:sz w:val="28"/>
          <w:szCs w:val="28"/>
        </w:rPr>
        <w:t>, утвержденный п</w:t>
      </w:r>
      <w:r w:rsidRPr="00090A17">
        <w:rPr>
          <w:sz w:val="28"/>
          <w:szCs w:val="28"/>
        </w:rPr>
        <w:t>остановление</w:t>
      </w:r>
      <w:r w:rsidR="00583C8F">
        <w:rPr>
          <w:sz w:val="28"/>
          <w:szCs w:val="28"/>
        </w:rPr>
        <w:t>м</w:t>
      </w:r>
      <w:r w:rsidRPr="00090A17">
        <w:rPr>
          <w:sz w:val="28"/>
          <w:szCs w:val="28"/>
        </w:rPr>
        <w:t xml:space="preserve"> </w:t>
      </w:r>
      <w:r w:rsidR="007B789E">
        <w:rPr>
          <w:sz w:val="28"/>
          <w:szCs w:val="28"/>
        </w:rPr>
        <w:t>Исполнительного комитета муниципального образования</w:t>
      </w:r>
      <w:r w:rsidRPr="00090A17">
        <w:rPr>
          <w:sz w:val="28"/>
          <w:szCs w:val="28"/>
        </w:rPr>
        <w:t xml:space="preserve"> г</w:t>
      </w:r>
      <w:r w:rsidR="00583C8F">
        <w:rPr>
          <w:sz w:val="28"/>
          <w:szCs w:val="28"/>
        </w:rPr>
        <w:t xml:space="preserve">ород </w:t>
      </w:r>
      <w:r w:rsidRPr="00090A17">
        <w:rPr>
          <w:sz w:val="28"/>
          <w:szCs w:val="28"/>
        </w:rPr>
        <w:t xml:space="preserve">Лениногорск от 29.09.2025 </w:t>
      </w:r>
      <w:r w:rsidR="00583C8F" w:rsidRPr="00090A17">
        <w:rPr>
          <w:sz w:val="28"/>
          <w:szCs w:val="28"/>
        </w:rPr>
        <w:t xml:space="preserve">№13 </w:t>
      </w:r>
    </w:p>
    <w:p w14:paraId="229AED16" w14:textId="77777777" w:rsidR="00387ECF" w:rsidRPr="00090A17" w:rsidRDefault="00387ECF" w:rsidP="00387ECF">
      <w:pPr>
        <w:pStyle w:val="a3"/>
        <w:kinsoku w:val="0"/>
        <w:overflowPunct w:val="0"/>
        <w:spacing w:before="9"/>
        <w:ind w:left="0"/>
        <w:rPr>
          <w:sz w:val="26"/>
          <w:szCs w:val="26"/>
        </w:rPr>
      </w:pPr>
    </w:p>
    <w:p w14:paraId="0F6EF0E6" w14:textId="77777777" w:rsidR="00D716B0" w:rsidRPr="00FD6612" w:rsidRDefault="00D716B0" w:rsidP="00583C8F">
      <w:pPr>
        <w:pStyle w:val="21"/>
        <w:spacing w:before="0" w:after="0"/>
        <w:ind w:left="0" w:right="3" w:firstLine="567"/>
        <w:jc w:val="both"/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FD6612"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В целях расширения категорий получателей дополнительной социальной поддержки, руководствуясь Федеральным законом от 06.10.2003 № 131-ФЗ «Об общих принципах организации местного самоуправления в Российской Федерации», Исполнительный комитет муниципального образования город Лениногорск ПОСТАНОВЛЯЕТ:</w:t>
      </w:r>
    </w:p>
    <w:p w14:paraId="198B8277" w14:textId="326E4742" w:rsidR="00205613" w:rsidRPr="00FD6612" w:rsidRDefault="008B46E7" w:rsidP="00583C8F">
      <w:pPr>
        <w:pStyle w:val="21"/>
        <w:spacing w:before="0" w:after="0"/>
        <w:ind w:left="0" w:right="3" w:firstLine="567"/>
        <w:jc w:val="both"/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FD6612"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1. </w:t>
      </w:r>
      <w:r w:rsidR="00D716B0" w:rsidRPr="00FD6612"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Внести в Порядок</w:t>
      </w:r>
      <w:r w:rsidR="00090A17" w:rsidRPr="00FD6612"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  <w:r w:rsidR="00090A17" w:rsidRPr="00FD6612">
        <w:rPr>
          <w:rFonts w:ascii="Times New Roman" w:hAnsi="Times New Roman" w:cs="Times New Roman"/>
          <w:i w:val="0"/>
          <w:color w:val="auto"/>
          <w:sz w:val="28"/>
          <w:szCs w:val="28"/>
        </w:rPr>
        <w:t>предоставления</w:t>
      </w:r>
      <w:r w:rsidR="00090A17" w:rsidRPr="00FD6612">
        <w:rPr>
          <w:rFonts w:ascii="Times New Roman" w:hAnsi="Times New Roman" w:cs="Times New Roman"/>
          <w:i w:val="0"/>
          <w:color w:val="auto"/>
          <w:spacing w:val="1"/>
          <w:sz w:val="28"/>
          <w:szCs w:val="28"/>
        </w:rPr>
        <w:t xml:space="preserve"> </w:t>
      </w:r>
      <w:r w:rsidR="00090A17" w:rsidRPr="00FD6612">
        <w:rPr>
          <w:rFonts w:ascii="Times New Roman" w:hAnsi="Times New Roman" w:cs="Times New Roman"/>
          <w:i w:val="0"/>
          <w:color w:val="auto"/>
          <w:sz w:val="28"/>
          <w:szCs w:val="28"/>
        </w:rPr>
        <w:t>дополнительной социальной поддержки семей</w:t>
      </w:r>
      <w:r w:rsidR="00090A17" w:rsidRPr="00FD6612">
        <w:rPr>
          <w:rFonts w:ascii="Times New Roman" w:hAnsi="Times New Roman" w:cs="Times New Roman"/>
          <w:i w:val="0"/>
          <w:color w:val="auto"/>
          <w:spacing w:val="-1"/>
          <w:sz w:val="28"/>
          <w:szCs w:val="28"/>
        </w:rPr>
        <w:t xml:space="preserve"> </w:t>
      </w:r>
      <w:r w:rsidR="00090A17" w:rsidRPr="00FD6612">
        <w:rPr>
          <w:rFonts w:ascii="Times New Roman" w:hAnsi="Times New Roman" w:cs="Times New Roman"/>
          <w:i w:val="0"/>
          <w:color w:val="auto"/>
          <w:sz w:val="28"/>
          <w:szCs w:val="28"/>
        </w:rPr>
        <w:t>участников с</w:t>
      </w:r>
      <w:bookmarkStart w:id="0" w:name="_GoBack"/>
      <w:bookmarkEnd w:id="0"/>
      <w:r w:rsidR="00090A17" w:rsidRPr="00FD6612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пециальной военной операции и </w:t>
      </w:r>
      <w:r w:rsidR="00090A17" w:rsidRPr="00FD6612">
        <w:rPr>
          <w:rStyle w:val="match"/>
          <w:rFonts w:ascii="Times New Roman" w:hAnsi="Times New Roman" w:cs="Times New Roman"/>
          <w:i w:val="0"/>
          <w:color w:val="auto"/>
          <w:sz w:val="28"/>
          <w:szCs w:val="28"/>
        </w:rPr>
        <w:t xml:space="preserve">детей с ограниченными </w:t>
      </w:r>
      <w:r w:rsidR="00090A17" w:rsidRPr="00FD6612">
        <w:rPr>
          <w:rStyle w:val="match"/>
          <w:rFonts w:ascii="Times New Roman" w:hAnsi="Times New Roman" w:cs="Times New Roman"/>
          <w:i w:val="0"/>
          <w:color w:val="auto"/>
          <w:sz w:val="28"/>
          <w:szCs w:val="28"/>
        </w:rPr>
        <w:lastRenderedPageBreak/>
        <w:t>возможностями здоровья, обучающихся в ГБОУ «Лениногорская школа №14 для детей с ограниченными возможностями здоровья»,</w:t>
      </w:r>
      <w:r w:rsidR="007B789E" w:rsidRPr="00FD6612">
        <w:rPr>
          <w:rStyle w:val="match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="007B789E" w:rsidRPr="00FD6612"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а также детей-сирот и детей, оставшихся без попечения родителей</w:t>
      </w:r>
      <w:r w:rsidR="00583C8F" w:rsidRPr="00FD6612"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</w:rPr>
        <w:t>,</w:t>
      </w:r>
      <w:r w:rsidR="007B789E" w:rsidRPr="00FD6612"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из ГБУ «Лениногорский детский дом»</w:t>
      </w:r>
      <w:r w:rsidR="00090A17" w:rsidRPr="00FD6612">
        <w:rPr>
          <w:rStyle w:val="match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="00090A17" w:rsidRPr="00FD6612">
        <w:rPr>
          <w:rFonts w:ascii="Times New Roman" w:hAnsi="Times New Roman" w:cs="Times New Roman"/>
          <w:i w:val="0"/>
          <w:color w:val="auto"/>
          <w:sz w:val="28"/>
          <w:szCs w:val="28"/>
        </w:rPr>
        <w:t>в</w:t>
      </w:r>
      <w:r w:rsidR="00090A17" w:rsidRPr="00FD6612">
        <w:rPr>
          <w:rFonts w:ascii="Times New Roman" w:hAnsi="Times New Roman" w:cs="Times New Roman"/>
          <w:i w:val="0"/>
          <w:color w:val="auto"/>
          <w:spacing w:val="-1"/>
          <w:sz w:val="28"/>
          <w:szCs w:val="28"/>
        </w:rPr>
        <w:t xml:space="preserve"> </w:t>
      </w:r>
      <w:r w:rsidR="00090A17" w:rsidRPr="00FD6612">
        <w:rPr>
          <w:rFonts w:ascii="Times New Roman" w:hAnsi="Times New Roman" w:cs="Times New Roman"/>
          <w:i w:val="0"/>
          <w:color w:val="auto"/>
          <w:sz w:val="28"/>
          <w:szCs w:val="28"/>
        </w:rPr>
        <w:t>виде</w:t>
      </w:r>
      <w:r w:rsidR="00090A17" w:rsidRPr="00FD6612">
        <w:rPr>
          <w:rFonts w:ascii="Times New Roman" w:hAnsi="Times New Roman" w:cs="Times New Roman"/>
          <w:i w:val="0"/>
          <w:color w:val="auto"/>
          <w:spacing w:val="-1"/>
          <w:sz w:val="28"/>
          <w:szCs w:val="28"/>
        </w:rPr>
        <w:t xml:space="preserve"> </w:t>
      </w:r>
      <w:r w:rsidR="00090A17" w:rsidRPr="00FD6612">
        <w:rPr>
          <w:rFonts w:ascii="Times New Roman" w:hAnsi="Times New Roman" w:cs="Times New Roman"/>
          <w:i w:val="0"/>
          <w:color w:val="auto"/>
          <w:sz w:val="28"/>
          <w:szCs w:val="28"/>
        </w:rPr>
        <w:t>бесплатного проезда</w:t>
      </w:r>
      <w:r w:rsidR="00090A17" w:rsidRPr="00FD6612">
        <w:rPr>
          <w:rFonts w:ascii="Times New Roman" w:hAnsi="Times New Roman" w:cs="Times New Roman"/>
          <w:i w:val="0"/>
          <w:color w:val="auto"/>
          <w:spacing w:val="-1"/>
          <w:sz w:val="28"/>
          <w:szCs w:val="28"/>
        </w:rPr>
        <w:t xml:space="preserve"> </w:t>
      </w:r>
      <w:r w:rsidR="00090A17" w:rsidRPr="00FD6612">
        <w:rPr>
          <w:rFonts w:ascii="Times New Roman" w:hAnsi="Times New Roman" w:cs="Times New Roman"/>
          <w:i w:val="0"/>
          <w:color w:val="auto"/>
          <w:sz w:val="28"/>
          <w:szCs w:val="28"/>
        </w:rPr>
        <w:t>детей на автомобильном</w:t>
      </w:r>
      <w:r w:rsidR="00090A17" w:rsidRPr="00FD6612">
        <w:rPr>
          <w:rFonts w:ascii="Times New Roman" w:hAnsi="Times New Roman" w:cs="Times New Roman"/>
          <w:i w:val="0"/>
          <w:color w:val="auto"/>
          <w:spacing w:val="-1"/>
          <w:sz w:val="28"/>
          <w:szCs w:val="28"/>
        </w:rPr>
        <w:t xml:space="preserve"> </w:t>
      </w:r>
      <w:r w:rsidR="00090A17" w:rsidRPr="00FD6612">
        <w:rPr>
          <w:rFonts w:ascii="Times New Roman" w:hAnsi="Times New Roman" w:cs="Times New Roman"/>
          <w:i w:val="0"/>
          <w:color w:val="auto"/>
          <w:sz w:val="28"/>
          <w:szCs w:val="28"/>
        </w:rPr>
        <w:t>транспорте</w:t>
      </w:r>
      <w:r w:rsidR="00090A17" w:rsidRPr="00FD6612">
        <w:rPr>
          <w:rFonts w:ascii="Times New Roman" w:hAnsi="Times New Roman" w:cs="Times New Roman"/>
          <w:i w:val="0"/>
          <w:color w:val="auto"/>
          <w:spacing w:val="-1"/>
          <w:sz w:val="28"/>
          <w:szCs w:val="28"/>
        </w:rPr>
        <w:t xml:space="preserve"> </w:t>
      </w:r>
      <w:r w:rsidR="00090A17" w:rsidRPr="00FD6612">
        <w:rPr>
          <w:rFonts w:ascii="Times New Roman" w:hAnsi="Times New Roman" w:cs="Times New Roman"/>
          <w:i w:val="0"/>
          <w:color w:val="auto"/>
          <w:sz w:val="28"/>
          <w:szCs w:val="28"/>
        </w:rPr>
        <w:t>(кроме</w:t>
      </w:r>
      <w:r w:rsidR="00090A17" w:rsidRPr="00FD6612">
        <w:rPr>
          <w:rFonts w:ascii="Times New Roman" w:hAnsi="Times New Roman" w:cs="Times New Roman"/>
          <w:i w:val="0"/>
          <w:color w:val="auto"/>
          <w:spacing w:val="-1"/>
          <w:sz w:val="28"/>
          <w:szCs w:val="28"/>
        </w:rPr>
        <w:t xml:space="preserve"> </w:t>
      </w:r>
      <w:r w:rsidR="00090A17" w:rsidRPr="00FD6612">
        <w:rPr>
          <w:rFonts w:ascii="Times New Roman" w:hAnsi="Times New Roman" w:cs="Times New Roman"/>
          <w:i w:val="0"/>
          <w:color w:val="auto"/>
          <w:sz w:val="28"/>
          <w:szCs w:val="28"/>
        </w:rPr>
        <w:t>такси), городском</w:t>
      </w:r>
      <w:r w:rsidR="00090A17" w:rsidRPr="00FD6612">
        <w:rPr>
          <w:rFonts w:ascii="Times New Roman" w:hAnsi="Times New Roman" w:cs="Times New Roman"/>
          <w:i w:val="0"/>
          <w:color w:val="auto"/>
          <w:spacing w:val="-1"/>
          <w:sz w:val="28"/>
          <w:szCs w:val="28"/>
        </w:rPr>
        <w:t xml:space="preserve"> </w:t>
      </w:r>
      <w:r w:rsidR="00090A17" w:rsidRPr="00FD6612">
        <w:rPr>
          <w:rFonts w:ascii="Times New Roman" w:hAnsi="Times New Roman" w:cs="Times New Roman"/>
          <w:i w:val="0"/>
          <w:color w:val="auto"/>
          <w:sz w:val="28"/>
          <w:szCs w:val="28"/>
        </w:rPr>
        <w:t>наземном</w:t>
      </w:r>
      <w:r w:rsidR="00090A17" w:rsidRPr="00FD6612">
        <w:rPr>
          <w:rFonts w:ascii="Times New Roman" w:hAnsi="Times New Roman" w:cs="Times New Roman"/>
          <w:i w:val="0"/>
          <w:color w:val="auto"/>
          <w:spacing w:val="-1"/>
          <w:sz w:val="28"/>
          <w:szCs w:val="28"/>
        </w:rPr>
        <w:t xml:space="preserve"> </w:t>
      </w:r>
      <w:r w:rsidR="00090A17" w:rsidRPr="00FD6612">
        <w:rPr>
          <w:rFonts w:ascii="Times New Roman" w:hAnsi="Times New Roman" w:cs="Times New Roman"/>
          <w:i w:val="0"/>
          <w:color w:val="auto"/>
          <w:sz w:val="28"/>
          <w:szCs w:val="28"/>
        </w:rPr>
        <w:t>транспорте</w:t>
      </w:r>
      <w:r w:rsidR="00090A17" w:rsidRPr="00FD6612">
        <w:rPr>
          <w:rFonts w:ascii="Times New Roman" w:hAnsi="Times New Roman" w:cs="Times New Roman"/>
          <w:i w:val="0"/>
          <w:color w:val="auto"/>
          <w:spacing w:val="-1"/>
          <w:sz w:val="28"/>
          <w:szCs w:val="28"/>
        </w:rPr>
        <w:t xml:space="preserve"> </w:t>
      </w:r>
      <w:r w:rsidR="00090A17" w:rsidRPr="00FD6612">
        <w:rPr>
          <w:rFonts w:ascii="Times New Roman" w:hAnsi="Times New Roman" w:cs="Times New Roman"/>
          <w:i w:val="0"/>
          <w:color w:val="auto"/>
          <w:sz w:val="28"/>
          <w:szCs w:val="28"/>
        </w:rPr>
        <w:t>по муниципальным</w:t>
      </w:r>
      <w:r w:rsidR="00090A17" w:rsidRPr="00FD6612">
        <w:rPr>
          <w:rFonts w:ascii="Times New Roman" w:hAnsi="Times New Roman" w:cs="Times New Roman"/>
          <w:i w:val="0"/>
          <w:color w:val="auto"/>
          <w:spacing w:val="-2"/>
          <w:sz w:val="28"/>
          <w:szCs w:val="28"/>
        </w:rPr>
        <w:t xml:space="preserve"> </w:t>
      </w:r>
      <w:r w:rsidR="00090A17" w:rsidRPr="00FD6612">
        <w:rPr>
          <w:rFonts w:ascii="Times New Roman" w:hAnsi="Times New Roman" w:cs="Times New Roman"/>
          <w:i w:val="0"/>
          <w:color w:val="auto"/>
          <w:sz w:val="28"/>
          <w:szCs w:val="28"/>
        </w:rPr>
        <w:t>маршрутам</w:t>
      </w:r>
      <w:r w:rsidR="00090A17" w:rsidRPr="00FD6612">
        <w:rPr>
          <w:rFonts w:ascii="Times New Roman" w:hAnsi="Times New Roman" w:cs="Times New Roman"/>
          <w:i w:val="0"/>
          <w:color w:val="auto"/>
          <w:spacing w:val="-1"/>
          <w:sz w:val="28"/>
          <w:szCs w:val="28"/>
        </w:rPr>
        <w:t xml:space="preserve"> </w:t>
      </w:r>
      <w:r w:rsidR="00090A17" w:rsidRPr="00FD6612">
        <w:rPr>
          <w:rFonts w:ascii="Times New Roman" w:hAnsi="Times New Roman" w:cs="Times New Roman"/>
          <w:i w:val="0"/>
          <w:color w:val="auto"/>
          <w:sz w:val="28"/>
          <w:szCs w:val="28"/>
        </w:rPr>
        <w:t>регулярных</w:t>
      </w:r>
      <w:r w:rsidR="00090A17" w:rsidRPr="00FD6612">
        <w:rPr>
          <w:rFonts w:ascii="Times New Roman" w:hAnsi="Times New Roman" w:cs="Times New Roman"/>
          <w:i w:val="0"/>
          <w:color w:val="auto"/>
          <w:spacing w:val="1"/>
          <w:sz w:val="28"/>
          <w:szCs w:val="28"/>
        </w:rPr>
        <w:t xml:space="preserve"> </w:t>
      </w:r>
      <w:r w:rsidR="00090A17" w:rsidRPr="00FD6612">
        <w:rPr>
          <w:rFonts w:ascii="Times New Roman" w:hAnsi="Times New Roman" w:cs="Times New Roman"/>
          <w:i w:val="0"/>
          <w:color w:val="auto"/>
          <w:sz w:val="28"/>
          <w:szCs w:val="28"/>
        </w:rPr>
        <w:t>перевозок по регулируемым</w:t>
      </w:r>
      <w:r w:rsidR="00090A17" w:rsidRPr="00FD6612">
        <w:rPr>
          <w:rFonts w:ascii="Times New Roman" w:hAnsi="Times New Roman" w:cs="Times New Roman"/>
          <w:i w:val="0"/>
          <w:color w:val="auto"/>
          <w:spacing w:val="-2"/>
          <w:sz w:val="28"/>
          <w:szCs w:val="28"/>
        </w:rPr>
        <w:t xml:space="preserve"> </w:t>
      </w:r>
      <w:r w:rsidR="00090A17" w:rsidRPr="00FD6612">
        <w:rPr>
          <w:rFonts w:ascii="Times New Roman" w:hAnsi="Times New Roman" w:cs="Times New Roman"/>
          <w:i w:val="0"/>
          <w:color w:val="auto"/>
          <w:sz w:val="28"/>
          <w:szCs w:val="28"/>
        </w:rPr>
        <w:t>тарифам</w:t>
      </w:r>
      <w:r w:rsidR="00090A17" w:rsidRPr="00FD6612">
        <w:rPr>
          <w:rFonts w:ascii="Times New Roman" w:hAnsi="Times New Roman" w:cs="Times New Roman"/>
          <w:i w:val="0"/>
          <w:color w:val="auto"/>
          <w:spacing w:val="-2"/>
          <w:sz w:val="28"/>
          <w:szCs w:val="28"/>
        </w:rPr>
        <w:t xml:space="preserve"> </w:t>
      </w:r>
      <w:r w:rsidR="00090A17" w:rsidRPr="00FD6612">
        <w:rPr>
          <w:rFonts w:ascii="Times New Roman" w:hAnsi="Times New Roman" w:cs="Times New Roman"/>
          <w:i w:val="0"/>
          <w:color w:val="auto"/>
          <w:sz w:val="28"/>
          <w:szCs w:val="28"/>
        </w:rPr>
        <w:t>на</w:t>
      </w:r>
      <w:r w:rsidR="00090A17" w:rsidRPr="00FD6612">
        <w:rPr>
          <w:rFonts w:ascii="Times New Roman" w:hAnsi="Times New Roman" w:cs="Times New Roman"/>
          <w:i w:val="0"/>
          <w:color w:val="auto"/>
          <w:spacing w:val="-1"/>
          <w:sz w:val="28"/>
          <w:szCs w:val="28"/>
        </w:rPr>
        <w:t xml:space="preserve"> </w:t>
      </w:r>
      <w:r w:rsidR="00090A17" w:rsidRPr="00FD6612">
        <w:rPr>
          <w:rFonts w:ascii="Times New Roman" w:hAnsi="Times New Roman" w:cs="Times New Roman"/>
          <w:i w:val="0"/>
          <w:color w:val="auto"/>
          <w:sz w:val="28"/>
          <w:szCs w:val="28"/>
        </w:rPr>
        <w:t>территории города Лениногорска</w:t>
      </w:r>
      <w:r w:rsidR="00D716B0" w:rsidRPr="00FD6612"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</w:rPr>
        <w:t>, утвержденный постановлением</w:t>
      </w:r>
      <w:r w:rsidR="00090A17" w:rsidRPr="00FD6612"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  <w:r w:rsidR="00090A17" w:rsidRPr="00FD6612">
        <w:rPr>
          <w:rFonts w:ascii="Times New Roman" w:hAnsi="Times New Roman" w:cs="Times New Roman"/>
          <w:i w:val="0"/>
          <w:color w:val="auto"/>
          <w:sz w:val="28"/>
          <w:szCs w:val="28"/>
        </w:rPr>
        <w:t>Исполнительного комитета муниципального образования г</w:t>
      </w:r>
      <w:r w:rsidR="00583C8F" w:rsidRPr="00FD6612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ород </w:t>
      </w:r>
      <w:r w:rsidR="00090A17" w:rsidRPr="00FD6612">
        <w:rPr>
          <w:rFonts w:ascii="Times New Roman" w:hAnsi="Times New Roman" w:cs="Times New Roman"/>
          <w:i w:val="0"/>
          <w:color w:val="auto"/>
          <w:sz w:val="28"/>
          <w:szCs w:val="28"/>
        </w:rPr>
        <w:t>Лениногорск от 29.09.2025 №13</w:t>
      </w:r>
      <w:r w:rsidR="00D716B0" w:rsidRPr="00FD6612"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, </w:t>
      </w:r>
      <w:r w:rsidR="00205613" w:rsidRPr="00FD6612"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</w:rPr>
        <w:t>следующие изменения:</w:t>
      </w:r>
    </w:p>
    <w:p w14:paraId="5139F6A4" w14:textId="536494F9" w:rsidR="00205613" w:rsidRPr="00FD6612" w:rsidRDefault="0023126D" w:rsidP="00205613">
      <w:pPr>
        <w:spacing w:after="0" w:line="240" w:lineRule="auto"/>
        <w:ind w:firstLine="567"/>
        <w:jc w:val="both"/>
        <w:rPr>
          <w:rStyle w:val="af0"/>
          <w:rFonts w:ascii="Times New Roman" w:hAnsi="Times New Roman" w:cs="Times New Roman"/>
          <w:i w:val="0"/>
          <w:color w:val="auto"/>
          <w:sz w:val="28"/>
          <w:szCs w:val="28"/>
        </w:rPr>
      </w:pPr>
      <w:r w:rsidRPr="00FD6612">
        <w:rPr>
          <w:rStyle w:val="af0"/>
          <w:rFonts w:ascii="Times New Roman" w:hAnsi="Times New Roman" w:cs="Times New Roman"/>
          <w:i w:val="0"/>
          <w:color w:val="auto"/>
          <w:sz w:val="28"/>
          <w:szCs w:val="28"/>
        </w:rPr>
        <w:t>пункт 5</w:t>
      </w:r>
      <w:r w:rsidR="00205613" w:rsidRPr="00FD6612">
        <w:rPr>
          <w:rStyle w:val="af0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="00090A17" w:rsidRPr="00FD6612">
        <w:rPr>
          <w:rStyle w:val="af0"/>
          <w:rFonts w:ascii="Times New Roman" w:hAnsi="Times New Roman" w:cs="Times New Roman"/>
          <w:i w:val="0"/>
          <w:color w:val="auto"/>
          <w:sz w:val="28"/>
          <w:szCs w:val="28"/>
        </w:rPr>
        <w:t>и</w:t>
      </w:r>
      <w:r w:rsidR="00205613" w:rsidRPr="00FD6612">
        <w:rPr>
          <w:rStyle w:val="af0"/>
          <w:rFonts w:ascii="Times New Roman" w:hAnsi="Times New Roman" w:cs="Times New Roman"/>
          <w:i w:val="0"/>
          <w:color w:val="auto"/>
          <w:sz w:val="28"/>
          <w:szCs w:val="28"/>
        </w:rPr>
        <w:t>зложить в следующей редакции:</w:t>
      </w:r>
    </w:p>
    <w:p w14:paraId="37B7D562" w14:textId="5431BD40" w:rsidR="00205613" w:rsidRPr="00FD6612" w:rsidRDefault="00090A17" w:rsidP="00583C8F">
      <w:pPr>
        <w:spacing w:after="0" w:line="240" w:lineRule="auto"/>
        <w:ind w:firstLine="567"/>
        <w:jc w:val="both"/>
        <w:rPr>
          <w:rStyle w:val="af0"/>
          <w:rFonts w:ascii="Times New Roman" w:hAnsi="Times New Roman" w:cs="Times New Roman"/>
          <w:i w:val="0"/>
          <w:color w:val="auto"/>
          <w:sz w:val="28"/>
          <w:szCs w:val="28"/>
        </w:rPr>
      </w:pPr>
      <w:r w:rsidRPr="00FD6612">
        <w:rPr>
          <w:rStyle w:val="af0"/>
          <w:rFonts w:ascii="Times New Roman" w:hAnsi="Times New Roman" w:cs="Times New Roman"/>
          <w:i w:val="0"/>
          <w:color w:val="auto"/>
          <w:sz w:val="28"/>
          <w:szCs w:val="28"/>
        </w:rPr>
        <w:t>«</w:t>
      </w:r>
      <w:r w:rsidR="0023126D" w:rsidRPr="00FD6612">
        <w:rPr>
          <w:rStyle w:val="af0"/>
          <w:rFonts w:ascii="Times New Roman" w:hAnsi="Times New Roman" w:cs="Times New Roman"/>
          <w:i w:val="0"/>
          <w:color w:val="auto"/>
          <w:sz w:val="28"/>
          <w:szCs w:val="28"/>
        </w:rPr>
        <w:t xml:space="preserve">5. </w:t>
      </w:r>
      <w:r w:rsidR="00205613" w:rsidRPr="00FD6612">
        <w:rPr>
          <w:rStyle w:val="af0"/>
          <w:rFonts w:ascii="Times New Roman" w:hAnsi="Times New Roman" w:cs="Times New Roman"/>
          <w:i w:val="0"/>
          <w:color w:val="auto"/>
          <w:sz w:val="28"/>
          <w:szCs w:val="28"/>
        </w:rPr>
        <w:t xml:space="preserve">Прием заявок </w:t>
      </w:r>
      <w:r w:rsidR="007B789E" w:rsidRPr="00FD6612">
        <w:rPr>
          <w:rStyle w:val="af0"/>
          <w:rFonts w:ascii="Times New Roman" w:hAnsi="Times New Roman" w:cs="Times New Roman"/>
          <w:i w:val="0"/>
          <w:color w:val="auto"/>
          <w:sz w:val="28"/>
          <w:szCs w:val="28"/>
        </w:rPr>
        <w:t xml:space="preserve">(по форме Приложения №2) </w:t>
      </w:r>
      <w:r w:rsidR="00205613" w:rsidRPr="00FD6612">
        <w:rPr>
          <w:rStyle w:val="af0"/>
          <w:rFonts w:ascii="Times New Roman" w:hAnsi="Times New Roman" w:cs="Times New Roman"/>
          <w:i w:val="0"/>
          <w:color w:val="auto"/>
          <w:sz w:val="28"/>
          <w:szCs w:val="28"/>
        </w:rPr>
        <w:t>от учебных заведений и Государственного бюджетного учреждения для детей-сирот и детей, оставшихся без попечения родителей</w:t>
      </w:r>
      <w:r w:rsidR="00583C8F" w:rsidRPr="00FD6612">
        <w:rPr>
          <w:rStyle w:val="af0"/>
          <w:rFonts w:ascii="Times New Roman" w:hAnsi="Times New Roman" w:cs="Times New Roman"/>
          <w:i w:val="0"/>
          <w:color w:val="auto"/>
          <w:sz w:val="28"/>
          <w:szCs w:val="28"/>
        </w:rPr>
        <w:t>,</w:t>
      </w:r>
      <w:r w:rsidR="00205613" w:rsidRPr="00FD6612">
        <w:rPr>
          <w:rStyle w:val="af0"/>
          <w:rFonts w:ascii="Times New Roman" w:hAnsi="Times New Roman" w:cs="Times New Roman"/>
          <w:i w:val="0"/>
          <w:color w:val="auto"/>
          <w:sz w:val="28"/>
          <w:szCs w:val="28"/>
        </w:rPr>
        <w:t xml:space="preserve"> «Лениногорский детский дом» для предоставления права бесплатного проезда детям осуществляется в Управлении образования в рабочие дни по адресу: г.</w:t>
      </w:r>
      <w:r w:rsidRPr="00FD6612">
        <w:rPr>
          <w:rStyle w:val="af0"/>
          <w:rFonts w:ascii="Times New Roman" w:hAnsi="Times New Roman" w:cs="Times New Roman"/>
          <w:i w:val="0"/>
          <w:color w:val="auto"/>
          <w:sz w:val="28"/>
          <w:szCs w:val="28"/>
        </w:rPr>
        <w:t xml:space="preserve"> Лениногорск, </w:t>
      </w:r>
      <w:r w:rsidR="00583C8F" w:rsidRPr="00FD6612">
        <w:rPr>
          <w:rStyle w:val="af0"/>
          <w:rFonts w:ascii="Times New Roman" w:hAnsi="Times New Roman" w:cs="Times New Roman"/>
          <w:i w:val="0"/>
          <w:color w:val="auto"/>
          <w:sz w:val="28"/>
          <w:szCs w:val="28"/>
        </w:rPr>
        <w:t>пр</w:t>
      </w:r>
      <w:r w:rsidRPr="00FD6612">
        <w:rPr>
          <w:rStyle w:val="af0"/>
          <w:rFonts w:ascii="Times New Roman" w:hAnsi="Times New Roman" w:cs="Times New Roman"/>
          <w:i w:val="0"/>
          <w:color w:val="auto"/>
          <w:sz w:val="28"/>
          <w:szCs w:val="28"/>
        </w:rPr>
        <w:t xml:space="preserve">. </w:t>
      </w:r>
      <w:proofErr w:type="spellStart"/>
      <w:r w:rsidRPr="00FD6612">
        <w:rPr>
          <w:rStyle w:val="af0"/>
          <w:rFonts w:ascii="Times New Roman" w:hAnsi="Times New Roman" w:cs="Times New Roman"/>
          <w:i w:val="0"/>
          <w:color w:val="auto"/>
          <w:sz w:val="28"/>
          <w:szCs w:val="28"/>
        </w:rPr>
        <w:t>Шашина</w:t>
      </w:r>
      <w:proofErr w:type="spellEnd"/>
      <w:r w:rsidRPr="00FD6612">
        <w:rPr>
          <w:rStyle w:val="af0"/>
          <w:rFonts w:ascii="Times New Roman" w:hAnsi="Times New Roman" w:cs="Times New Roman"/>
          <w:i w:val="0"/>
          <w:color w:val="auto"/>
          <w:sz w:val="28"/>
          <w:szCs w:val="28"/>
        </w:rPr>
        <w:t>, д.22.»;</w:t>
      </w:r>
    </w:p>
    <w:p w14:paraId="08641DC6" w14:textId="77777777" w:rsidR="00090A17" w:rsidRPr="00FD6612" w:rsidRDefault="00090A17" w:rsidP="00583C8F">
      <w:pPr>
        <w:spacing w:after="0" w:line="240" w:lineRule="auto"/>
        <w:ind w:firstLine="567"/>
        <w:jc w:val="both"/>
        <w:rPr>
          <w:rStyle w:val="af0"/>
          <w:rFonts w:ascii="Times New Roman" w:hAnsi="Times New Roman" w:cs="Times New Roman"/>
          <w:i w:val="0"/>
          <w:color w:val="auto"/>
          <w:sz w:val="28"/>
          <w:szCs w:val="28"/>
        </w:rPr>
      </w:pPr>
    </w:p>
    <w:p w14:paraId="2A4AE811" w14:textId="36F306A2" w:rsidR="00D716B0" w:rsidRPr="00FD6612" w:rsidRDefault="007B789E" w:rsidP="00583C8F">
      <w:pPr>
        <w:spacing w:after="0"/>
        <w:ind w:firstLine="567"/>
        <w:rPr>
          <w:rStyle w:val="af0"/>
          <w:rFonts w:ascii="Times New Roman" w:hAnsi="Times New Roman" w:cs="Times New Roman"/>
          <w:i w:val="0"/>
          <w:color w:val="auto"/>
          <w:sz w:val="28"/>
          <w:szCs w:val="28"/>
        </w:rPr>
      </w:pPr>
      <w:r w:rsidRPr="00FD6612">
        <w:rPr>
          <w:rStyle w:val="af0"/>
          <w:rFonts w:ascii="Times New Roman" w:hAnsi="Times New Roman" w:cs="Times New Roman"/>
          <w:i w:val="0"/>
          <w:color w:val="auto"/>
          <w:sz w:val="28"/>
          <w:szCs w:val="28"/>
        </w:rPr>
        <w:t>дополнить приложением №2 согласно приложению.</w:t>
      </w:r>
    </w:p>
    <w:p w14:paraId="16B5A421" w14:textId="58F212B7" w:rsidR="00D716B0" w:rsidRPr="00FD6612" w:rsidRDefault="007B789E" w:rsidP="00583C8F">
      <w:pPr>
        <w:pStyle w:val="21"/>
        <w:spacing w:before="0" w:after="0"/>
        <w:ind w:left="0" w:right="3" w:firstLine="567"/>
        <w:jc w:val="both"/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FD6612"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</w:rPr>
        <w:t>2</w:t>
      </w:r>
      <w:r w:rsidR="00205613" w:rsidRPr="00FD6612"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. </w:t>
      </w:r>
      <w:r w:rsidR="00D716B0" w:rsidRPr="00FD6612"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Настоящее постановление вступает в силу после его официального опубликования и распространяется на правоотношения, возникшие с 01 сентября 2025</w:t>
      </w:r>
      <w:r w:rsidR="00583C8F" w:rsidRPr="00FD6612"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  <w:r w:rsidR="00D716B0" w:rsidRPr="00FD6612"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г</w:t>
      </w:r>
      <w:r w:rsidR="00583C8F" w:rsidRPr="00FD6612"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ода</w:t>
      </w:r>
      <w:r w:rsidR="00D716B0" w:rsidRPr="00FD6612"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</w:rPr>
        <w:t>.</w:t>
      </w:r>
    </w:p>
    <w:p w14:paraId="51663232" w14:textId="455F4B77" w:rsidR="00D716B0" w:rsidRPr="00FD6612" w:rsidRDefault="007B789E" w:rsidP="00583C8F">
      <w:pPr>
        <w:pStyle w:val="21"/>
        <w:spacing w:before="0" w:after="0"/>
        <w:ind w:left="0" w:right="3" w:firstLine="567"/>
        <w:jc w:val="both"/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FD6612"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</w:rPr>
        <w:t>3</w:t>
      </w:r>
      <w:r w:rsidR="00205613" w:rsidRPr="00FD6612"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. </w:t>
      </w:r>
      <w:r w:rsidR="00D716B0" w:rsidRPr="00FD6612"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Настоящее постановление разместить на официальном сайте Лениногорского муниципального района и официальном портале правовой информации Республики Татарстан (pravo.tatarstan.ru).</w:t>
      </w:r>
    </w:p>
    <w:p w14:paraId="58A08872" w14:textId="4B0C7273" w:rsidR="00D716B0" w:rsidRPr="00FD6612" w:rsidRDefault="007B789E" w:rsidP="003E1A72">
      <w:pPr>
        <w:pStyle w:val="21"/>
        <w:ind w:left="0" w:right="3" w:firstLine="567"/>
        <w:jc w:val="both"/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FD6612"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</w:rPr>
        <w:t>4</w:t>
      </w:r>
      <w:r w:rsidR="00205613" w:rsidRPr="00FD6612"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. </w:t>
      </w:r>
      <w:r w:rsidR="00D716B0" w:rsidRPr="00FD6612"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Контроль за исполнением настоящего постановления возложить на заместителя руководителя Исполнительного комитета муниципального образования город Лениногорск.</w:t>
      </w:r>
    </w:p>
    <w:p w14:paraId="0E95DE49" w14:textId="77777777" w:rsidR="00D716B0" w:rsidRPr="00FD6612" w:rsidRDefault="00D716B0" w:rsidP="00C057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7B65EF" w14:textId="492AEB68" w:rsidR="00C05758" w:rsidRPr="00FD6612" w:rsidRDefault="00C05758" w:rsidP="00C057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6612"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14:paraId="56CD078B" w14:textId="0DE96205" w:rsidR="00387ECF" w:rsidRPr="00FD6612" w:rsidRDefault="00C05758" w:rsidP="007713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D6612">
        <w:rPr>
          <w:rFonts w:ascii="Times New Roman" w:hAnsi="Times New Roman" w:cs="Times New Roman"/>
          <w:sz w:val="28"/>
          <w:szCs w:val="28"/>
        </w:rPr>
        <w:t>р</w:t>
      </w:r>
      <w:r w:rsidR="007713D2" w:rsidRPr="00FD6612">
        <w:rPr>
          <w:rFonts w:ascii="Times New Roman" w:hAnsi="Times New Roman" w:cs="Times New Roman"/>
          <w:sz w:val="28"/>
          <w:szCs w:val="28"/>
        </w:rPr>
        <w:t>уководител</w:t>
      </w:r>
      <w:r w:rsidRPr="00FD6612">
        <w:rPr>
          <w:rFonts w:ascii="Times New Roman" w:hAnsi="Times New Roman" w:cs="Times New Roman"/>
          <w:sz w:val="28"/>
          <w:szCs w:val="28"/>
        </w:rPr>
        <w:t xml:space="preserve">я </w:t>
      </w:r>
      <w:r w:rsidR="007713D2" w:rsidRPr="00FD661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907BB7" w:rsidRPr="00FD6612">
        <w:rPr>
          <w:rFonts w:ascii="Times New Roman" w:hAnsi="Times New Roman" w:cs="Times New Roman"/>
          <w:sz w:val="28"/>
          <w:szCs w:val="28"/>
        </w:rPr>
        <w:t xml:space="preserve">   </w:t>
      </w:r>
      <w:r w:rsidR="007713D2" w:rsidRPr="00FD6612">
        <w:rPr>
          <w:rFonts w:ascii="Times New Roman" w:hAnsi="Times New Roman" w:cs="Times New Roman"/>
          <w:sz w:val="28"/>
          <w:szCs w:val="28"/>
        </w:rPr>
        <w:t xml:space="preserve"> </w:t>
      </w:r>
      <w:r w:rsidR="00E517FA" w:rsidRPr="00FD6612">
        <w:rPr>
          <w:rFonts w:ascii="Times New Roman" w:hAnsi="Times New Roman" w:cs="Times New Roman"/>
          <w:sz w:val="28"/>
          <w:szCs w:val="28"/>
        </w:rPr>
        <w:t xml:space="preserve">   </w:t>
      </w:r>
      <w:r w:rsidR="00907BB7" w:rsidRPr="00FD6612">
        <w:rPr>
          <w:rFonts w:ascii="Times New Roman" w:hAnsi="Times New Roman" w:cs="Times New Roman"/>
          <w:sz w:val="28"/>
          <w:szCs w:val="28"/>
        </w:rPr>
        <w:t xml:space="preserve">Р.Р. </w:t>
      </w:r>
      <w:proofErr w:type="spellStart"/>
      <w:r w:rsidR="00907BB7" w:rsidRPr="00FD6612">
        <w:rPr>
          <w:rFonts w:ascii="Times New Roman" w:hAnsi="Times New Roman" w:cs="Times New Roman"/>
          <w:sz w:val="28"/>
          <w:szCs w:val="28"/>
        </w:rPr>
        <w:t>Сытдик</w:t>
      </w:r>
      <w:r w:rsidR="007713D2" w:rsidRPr="00FD6612">
        <w:rPr>
          <w:rFonts w:ascii="Times New Roman" w:hAnsi="Times New Roman" w:cs="Times New Roman"/>
          <w:sz w:val="28"/>
          <w:szCs w:val="28"/>
        </w:rPr>
        <w:t>ов</w:t>
      </w:r>
      <w:proofErr w:type="spellEnd"/>
    </w:p>
    <w:p w14:paraId="1D952BFD" w14:textId="6D017AD2" w:rsidR="00907BB7" w:rsidRPr="00FD6612" w:rsidRDefault="00907BB7" w:rsidP="007713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CD1C53E" w14:textId="4688DE93" w:rsidR="00740E83" w:rsidRPr="00FD6612" w:rsidRDefault="00740E83" w:rsidP="007713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BCF7B68" w14:textId="77777777" w:rsidR="00740E83" w:rsidRPr="00FD6612" w:rsidRDefault="00740E83" w:rsidP="007713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2A75357" w14:textId="75C0DA3D" w:rsidR="00387ECF" w:rsidRPr="00FD6612" w:rsidRDefault="007713D2" w:rsidP="00740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D6612">
        <w:rPr>
          <w:rFonts w:ascii="Times New Roman" w:hAnsi="Times New Roman" w:cs="Times New Roman"/>
          <w:sz w:val="24"/>
          <w:szCs w:val="24"/>
        </w:rPr>
        <w:t>М.Г.Якупов</w:t>
      </w:r>
      <w:proofErr w:type="spellEnd"/>
    </w:p>
    <w:p w14:paraId="02813BD8" w14:textId="696A7C38" w:rsidR="007713D2" w:rsidRPr="00FD6612" w:rsidRDefault="007713D2" w:rsidP="00740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6612">
        <w:rPr>
          <w:rFonts w:ascii="Times New Roman" w:hAnsi="Times New Roman" w:cs="Times New Roman"/>
          <w:sz w:val="24"/>
          <w:szCs w:val="24"/>
        </w:rPr>
        <w:t>5</w:t>
      </w:r>
      <w:r w:rsidR="00740E83" w:rsidRPr="00FD6612">
        <w:rPr>
          <w:rFonts w:ascii="Times New Roman" w:hAnsi="Times New Roman" w:cs="Times New Roman"/>
          <w:sz w:val="24"/>
          <w:szCs w:val="24"/>
        </w:rPr>
        <w:t>-</w:t>
      </w:r>
      <w:r w:rsidRPr="00FD6612">
        <w:rPr>
          <w:rFonts w:ascii="Times New Roman" w:hAnsi="Times New Roman" w:cs="Times New Roman"/>
          <w:sz w:val="24"/>
          <w:szCs w:val="24"/>
        </w:rPr>
        <w:t>15</w:t>
      </w:r>
      <w:r w:rsidR="00740E83" w:rsidRPr="00FD6612">
        <w:rPr>
          <w:rFonts w:ascii="Times New Roman" w:hAnsi="Times New Roman" w:cs="Times New Roman"/>
          <w:sz w:val="24"/>
          <w:szCs w:val="24"/>
        </w:rPr>
        <w:t>-</w:t>
      </w:r>
      <w:r w:rsidRPr="00FD6612">
        <w:rPr>
          <w:rFonts w:ascii="Times New Roman" w:hAnsi="Times New Roman" w:cs="Times New Roman"/>
          <w:sz w:val="24"/>
          <w:szCs w:val="24"/>
        </w:rPr>
        <w:t>41</w:t>
      </w:r>
    </w:p>
    <w:p w14:paraId="3834DD0A" w14:textId="1D05B630" w:rsidR="00387ECF" w:rsidRPr="00FD6612" w:rsidRDefault="00387ECF" w:rsidP="00387ECF">
      <w:pPr>
        <w:pStyle w:val="a5"/>
        <w:rPr>
          <w:sz w:val="26"/>
          <w:szCs w:val="26"/>
        </w:rPr>
      </w:pPr>
    </w:p>
    <w:p w14:paraId="7F2B1591" w14:textId="32E75C7B" w:rsidR="00D24DFF" w:rsidRPr="00FD6612" w:rsidRDefault="00D24DFF" w:rsidP="00D24DFF">
      <w:pPr>
        <w:rPr>
          <w:rFonts w:ascii="Times New Roman" w:hAnsi="Times New Roman" w:cs="Times New Roman"/>
        </w:rPr>
      </w:pPr>
    </w:p>
    <w:p w14:paraId="6395BAA8" w14:textId="0226A34A" w:rsidR="00D24DFF" w:rsidRPr="00FD6612" w:rsidRDefault="00D24DFF" w:rsidP="00D24DFF">
      <w:pPr>
        <w:rPr>
          <w:rFonts w:ascii="Times New Roman" w:hAnsi="Times New Roman" w:cs="Times New Roman"/>
        </w:rPr>
      </w:pPr>
    </w:p>
    <w:p w14:paraId="1F531119" w14:textId="77777777" w:rsidR="00D24DFF" w:rsidRPr="00FD6612" w:rsidRDefault="00D24DFF" w:rsidP="00D24DFF">
      <w:pPr>
        <w:rPr>
          <w:rFonts w:ascii="Times New Roman" w:hAnsi="Times New Roman" w:cs="Times New Roman"/>
        </w:rPr>
      </w:pPr>
    </w:p>
    <w:p w14:paraId="0AD61068" w14:textId="77777777" w:rsidR="00DB7F24" w:rsidRPr="00FD6612" w:rsidRDefault="00DB7F24" w:rsidP="00387ECF">
      <w:pPr>
        <w:pStyle w:val="a5"/>
        <w:rPr>
          <w:sz w:val="26"/>
          <w:szCs w:val="26"/>
        </w:rPr>
      </w:pPr>
    </w:p>
    <w:p w14:paraId="0812460C" w14:textId="77777777" w:rsidR="00583C8F" w:rsidRPr="00FD6612" w:rsidRDefault="00583C8F" w:rsidP="00583C8F"/>
    <w:p w14:paraId="4520D4F5" w14:textId="4015F88D" w:rsidR="00583C8F" w:rsidRPr="00FD6612" w:rsidRDefault="007B789E" w:rsidP="00583C8F">
      <w:pPr>
        <w:pStyle w:val="a5"/>
        <w:ind w:left="5103"/>
        <w:jc w:val="left"/>
        <w:rPr>
          <w:b w:val="0"/>
        </w:rPr>
      </w:pPr>
      <w:r w:rsidRPr="00FD6612">
        <w:rPr>
          <w:b w:val="0"/>
        </w:rPr>
        <w:lastRenderedPageBreak/>
        <w:t xml:space="preserve">Приложение №2 </w:t>
      </w:r>
    </w:p>
    <w:p w14:paraId="6D13D677" w14:textId="583550CD" w:rsidR="007B789E" w:rsidRPr="00FD6612" w:rsidRDefault="007B789E" w:rsidP="00583C8F">
      <w:pPr>
        <w:pStyle w:val="a5"/>
        <w:ind w:left="5103"/>
        <w:jc w:val="left"/>
        <w:rPr>
          <w:b w:val="0"/>
        </w:rPr>
      </w:pPr>
      <w:r w:rsidRPr="00FD6612">
        <w:rPr>
          <w:b w:val="0"/>
        </w:rPr>
        <w:t>к Порядку</w:t>
      </w:r>
      <w:r w:rsidR="00583C8F" w:rsidRPr="00FD6612">
        <w:rPr>
          <w:b w:val="0"/>
        </w:rPr>
        <w:t xml:space="preserve"> предоставления</w:t>
      </w:r>
      <w:r w:rsidR="00583C8F" w:rsidRPr="00FD6612">
        <w:rPr>
          <w:b w:val="0"/>
          <w:spacing w:val="1"/>
        </w:rPr>
        <w:t xml:space="preserve"> </w:t>
      </w:r>
      <w:r w:rsidR="00583C8F" w:rsidRPr="00FD6612">
        <w:rPr>
          <w:b w:val="0"/>
        </w:rPr>
        <w:t>дополнительной социальной поддержки семей</w:t>
      </w:r>
      <w:r w:rsidR="00583C8F" w:rsidRPr="00FD6612">
        <w:rPr>
          <w:b w:val="0"/>
          <w:spacing w:val="-1"/>
        </w:rPr>
        <w:t xml:space="preserve"> </w:t>
      </w:r>
      <w:r w:rsidR="00583C8F" w:rsidRPr="00FD6612">
        <w:rPr>
          <w:b w:val="0"/>
        </w:rPr>
        <w:t xml:space="preserve">участников специальной военной операции и </w:t>
      </w:r>
      <w:r w:rsidR="00583C8F" w:rsidRPr="00FD6612">
        <w:rPr>
          <w:rStyle w:val="match"/>
          <w:b w:val="0"/>
        </w:rPr>
        <w:t xml:space="preserve">детей с ограниченными возможностями здоровья, обучающихся в ГБОУ «Лениногорская школа №14 для детей с ограниченными возможностями здоровья», </w:t>
      </w:r>
      <w:r w:rsidR="00583C8F" w:rsidRPr="00FD6612">
        <w:rPr>
          <w:rStyle w:val="aa"/>
        </w:rPr>
        <w:t>а также детей-сирот и детей, оставшихся без попечения родителей</w:t>
      </w:r>
      <w:r w:rsidR="00583C8F" w:rsidRPr="00FD6612">
        <w:rPr>
          <w:rStyle w:val="aa"/>
          <w:i/>
        </w:rPr>
        <w:t>,</w:t>
      </w:r>
      <w:r w:rsidR="00583C8F" w:rsidRPr="00FD6612">
        <w:rPr>
          <w:rStyle w:val="aa"/>
        </w:rPr>
        <w:t xml:space="preserve"> из ГБУ «Лениногорский детский дом»</w:t>
      </w:r>
      <w:r w:rsidR="00583C8F" w:rsidRPr="00FD6612">
        <w:rPr>
          <w:rStyle w:val="match"/>
          <w:b w:val="0"/>
        </w:rPr>
        <w:t xml:space="preserve"> </w:t>
      </w:r>
      <w:r w:rsidR="00583C8F" w:rsidRPr="00FD6612">
        <w:rPr>
          <w:b w:val="0"/>
        </w:rPr>
        <w:t>в</w:t>
      </w:r>
      <w:r w:rsidR="00583C8F" w:rsidRPr="00FD6612">
        <w:rPr>
          <w:b w:val="0"/>
          <w:spacing w:val="-1"/>
        </w:rPr>
        <w:t xml:space="preserve"> </w:t>
      </w:r>
      <w:r w:rsidR="00583C8F" w:rsidRPr="00FD6612">
        <w:rPr>
          <w:b w:val="0"/>
        </w:rPr>
        <w:t>виде</w:t>
      </w:r>
      <w:r w:rsidR="00583C8F" w:rsidRPr="00FD6612">
        <w:rPr>
          <w:b w:val="0"/>
          <w:spacing w:val="-1"/>
        </w:rPr>
        <w:t xml:space="preserve"> </w:t>
      </w:r>
      <w:r w:rsidR="00583C8F" w:rsidRPr="00FD6612">
        <w:rPr>
          <w:b w:val="0"/>
        </w:rPr>
        <w:t>бесплатного проезда</w:t>
      </w:r>
      <w:r w:rsidR="00583C8F" w:rsidRPr="00FD6612">
        <w:rPr>
          <w:b w:val="0"/>
          <w:spacing w:val="-1"/>
        </w:rPr>
        <w:t xml:space="preserve"> </w:t>
      </w:r>
      <w:r w:rsidR="00583C8F" w:rsidRPr="00FD6612">
        <w:rPr>
          <w:b w:val="0"/>
        </w:rPr>
        <w:t>детей на автомобильном</w:t>
      </w:r>
      <w:r w:rsidR="00583C8F" w:rsidRPr="00FD6612">
        <w:rPr>
          <w:b w:val="0"/>
          <w:spacing w:val="-1"/>
        </w:rPr>
        <w:t xml:space="preserve"> </w:t>
      </w:r>
      <w:r w:rsidR="00583C8F" w:rsidRPr="00FD6612">
        <w:rPr>
          <w:b w:val="0"/>
        </w:rPr>
        <w:t>транспорте</w:t>
      </w:r>
      <w:r w:rsidR="00583C8F" w:rsidRPr="00FD6612">
        <w:rPr>
          <w:b w:val="0"/>
          <w:spacing w:val="-1"/>
        </w:rPr>
        <w:t xml:space="preserve"> </w:t>
      </w:r>
      <w:r w:rsidR="00583C8F" w:rsidRPr="00FD6612">
        <w:rPr>
          <w:b w:val="0"/>
        </w:rPr>
        <w:t>(кроме</w:t>
      </w:r>
      <w:r w:rsidR="00583C8F" w:rsidRPr="00FD6612">
        <w:rPr>
          <w:b w:val="0"/>
          <w:spacing w:val="-1"/>
        </w:rPr>
        <w:t xml:space="preserve"> </w:t>
      </w:r>
      <w:r w:rsidR="00583C8F" w:rsidRPr="00FD6612">
        <w:rPr>
          <w:b w:val="0"/>
        </w:rPr>
        <w:t>такси), городском</w:t>
      </w:r>
      <w:r w:rsidR="00583C8F" w:rsidRPr="00FD6612">
        <w:rPr>
          <w:b w:val="0"/>
          <w:spacing w:val="-1"/>
        </w:rPr>
        <w:t xml:space="preserve"> </w:t>
      </w:r>
      <w:r w:rsidR="00583C8F" w:rsidRPr="00FD6612">
        <w:rPr>
          <w:b w:val="0"/>
        </w:rPr>
        <w:t>наземном</w:t>
      </w:r>
      <w:r w:rsidR="00583C8F" w:rsidRPr="00FD6612">
        <w:rPr>
          <w:b w:val="0"/>
          <w:spacing w:val="-1"/>
        </w:rPr>
        <w:t xml:space="preserve"> </w:t>
      </w:r>
      <w:r w:rsidR="00583C8F" w:rsidRPr="00FD6612">
        <w:rPr>
          <w:b w:val="0"/>
        </w:rPr>
        <w:t>транспорте</w:t>
      </w:r>
      <w:r w:rsidR="00583C8F" w:rsidRPr="00FD6612">
        <w:rPr>
          <w:b w:val="0"/>
          <w:spacing w:val="-1"/>
        </w:rPr>
        <w:t xml:space="preserve"> </w:t>
      </w:r>
      <w:r w:rsidR="00583C8F" w:rsidRPr="00FD6612">
        <w:rPr>
          <w:b w:val="0"/>
        </w:rPr>
        <w:t>по муниципальным</w:t>
      </w:r>
      <w:r w:rsidR="00583C8F" w:rsidRPr="00FD6612">
        <w:rPr>
          <w:b w:val="0"/>
          <w:spacing w:val="-2"/>
        </w:rPr>
        <w:t xml:space="preserve"> </w:t>
      </w:r>
      <w:r w:rsidR="00583C8F" w:rsidRPr="00FD6612">
        <w:rPr>
          <w:b w:val="0"/>
        </w:rPr>
        <w:t>маршрутам</w:t>
      </w:r>
      <w:r w:rsidR="00583C8F" w:rsidRPr="00FD6612">
        <w:rPr>
          <w:b w:val="0"/>
          <w:spacing w:val="-1"/>
        </w:rPr>
        <w:t xml:space="preserve"> </w:t>
      </w:r>
      <w:r w:rsidR="00583C8F" w:rsidRPr="00FD6612">
        <w:rPr>
          <w:b w:val="0"/>
        </w:rPr>
        <w:t>регулярных</w:t>
      </w:r>
      <w:r w:rsidR="00583C8F" w:rsidRPr="00FD6612">
        <w:rPr>
          <w:b w:val="0"/>
          <w:spacing w:val="1"/>
        </w:rPr>
        <w:t xml:space="preserve"> </w:t>
      </w:r>
      <w:r w:rsidR="00583C8F" w:rsidRPr="00FD6612">
        <w:rPr>
          <w:b w:val="0"/>
        </w:rPr>
        <w:t>перевозок по регулируемым</w:t>
      </w:r>
      <w:r w:rsidR="00583C8F" w:rsidRPr="00FD6612">
        <w:rPr>
          <w:b w:val="0"/>
          <w:spacing w:val="-2"/>
        </w:rPr>
        <w:t xml:space="preserve"> </w:t>
      </w:r>
      <w:r w:rsidR="00583C8F" w:rsidRPr="00FD6612">
        <w:rPr>
          <w:b w:val="0"/>
        </w:rPr>
        <w:t>тарифам</w:t>
      </w:r>
      <w:r w:rsidR="00583C8F" w:rsidRPr="00FD6612">
        <w:rPr>
          <w:b w:val="0"/>
          <w:spacing w:val="-2"/>
        </w:rPr>
        <w:t xml:space="preserve"> </w:t>
      </w:r>
      <w:r w:rsidR="00583C8F" w:rsidRPr="00FD6612">
        <w:rPr>
          <w:b w:val="0"/>
        </w:rPr>
        <w:t>на</w:t>
      </w:r>
      <w:r w:rsidR="00583C8F" w:rsidRPr="00FD6612">
        <w:rPr>
          <w:b w:val="0"/>
          <w:spacing w:val="-1"/>
        </w:rPr>
        <w:t xml:space="preserve"> </w:t>
      </w:r>
      <w:r w:rsidR="00583C8F" w:rsidRPr="00FD6612">
        <w:rPr>
          <w:b w:val="0"/>
        </w:rPr>
        <w:t>территории города Лениногорска</w:t>
      </w:r>
    </w:p>
    <w:p w14:paraId="1069A90F" w14:textId="77777777" w:rsidR="00E517FA" w:rsidRPr="00FD6612" w:rsidRDefault="00E517FA" w:rsidP="00E517FA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3214280" w14:textId="77777777" w:rsidR="00583C8F" w:rsidRPr="00FD6612" w:rsidRDefault="00583C8F" w:rsidP="00583C8F"/>
    <w:tbl>
      <w:tblPr>
        <w:tblW w:w="0" w:type="auto"/>
        <w:tblInd w:w="368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84"/>
      </w:tblGrid>
      <w:tr w:rsidR="007B789E" w:rsidRPr="00FD6612" w14:paraId="05BDF59F" w14:textId="77777777" w:rsidTr="00D44655">
        <w:trPr>
          <w:trHeight w:val="3759"/>
        </w:trPr>
        <w:tc>
          <w:tcPr>
            <w:tcW w:w="5484" w:type="dxa"/>
          </w:tcPr>
          <w:p w14:paraId="2D178BDE" w14:textId="00111E87" w:rsidR="007B789E" w:rsidRPr="00FD6612" w:rsidRDefault="007B789E" w:rsidP="00D44655">
            <w:pPr>
              <w:pStyle w:val="a5"/>
              <w:spacing w:before="0"/>
              <w:ind w:left="0" w:right="301" w:firstLine="0"/>
              <w:jc w:val="both"/>
              <w:rPr>
                <w:b w:val="0"/>
                <w:sz w:val="28"/>
                <w:szCs w:val="28"/>
              </w:rPr>
            </w:pPr>
            <w:proofErr w:type="gramStart"/>
            <w:r w:rsidRPr="00FD6612">
              <w:rPr>
                <w:b w:val="0"/>
                <w:sz w:val="28"/>
                <w:szCs w:val="28"/>
              </w:rPr>
              <w:t>От:_</w:t>
            </w:r>
            <w:proofErr w:type="gramEnd"/>
            <w:r w:rsidRPr="00FD6612">
              <w:rPr>
                <w:b w:val="0"/>
                <w:sz w:val="28"/>
                <w:szCs w:val="28"/>
              </w:rPr>
              <w:t>_________________________________</w:t>
            </w:r>
          </w:p>
          <w:p w14:paraId="7B5D8834" w14:textId="77777777" w:rsidR="007B789E" w:rsidRPr="00FD6612" w:rsidRDefault="007B789E" w:rsidP="00D44655">
            <w:pPr>
              <w:pStyle w:val="a5"/>
              <w:spacing w:before="0"/>
              <w:ind w:left="0" w:right="301" w:firstLine="0"/>
              <w:jc w:val="both"/>
              <w:rPr>
                <w:b w:val="0"/>
                <w:sz w:val="22"/>
                <w:szCs w:val="22"/>
              </w:rPr>
            </w:pPr>
            <w:r w:rsidRPr="00FD6612">
              <w:rPr>
                <w:b w:val="0"/>
                <w:sz w:val="28"/>
                <w:szCs w:val="28"/>
              </w:rPr>
              <w:t xml:space="preserve">                   </w:t>
            </w:r>
            <w:r w:rsidRPr="00FD6612">
              <w:rPr>
                <w:b w:val="0"/>
                <w:sz w:val="22"/>
                <w:szCs w:val="22"/>
              </w:rPr>
              <w:t>Ф.И.О. (без</w:t>
            </w:r>
            <w:r w:rsidRPr="00FD6612">
              <w:rPr>
                <w:b w:val="0"/>
                <w:spacing w:val="1"/>
                <w:sz w:val="22"/>
                <w:szCs w:val="22"/>
              </w:rPr>
              <w:t xml:space="preserve"> </w:t>
            </w:r>
            <w:r w:rsidRPr="00FD6612">
              <w:rPr>
                <w:b w:val="0"/>
                <w:sz w:val="22"/>
                <w:szCs w:val="22"/>
              </w:rPr>
              <w:t>сокращений)</w:t>
            </w:r>
          </w:p>
          <w:p w14:paraId="4E3F3ACF" w14:textId="77777777" w:rsidR="007B789E" w:rsidRPr="00FD6612" w:rsidRDefault="007B789E" w:rsidP="00D44655">
            <w:pPr>
              <w:pStyle w:val="a5"/>
              <w:spacing w:before="0"/>
              <w:ind w:left="0" w:right="301" w:firstLine="0"/>
              <w:jc w:val="both"/>
              <w:rPr>
                <w:b w:val="0"/>
                <w:sz w:val="28"/>
                <w:szCs w:val="28"/>
              </w:rPr>
            </w:pPr>
            <w:r w:rsidRPr="00FD6612">
              <w:rPr>
                <w:b w:val="0"/>
                <w:w w:val="99"/>
                <w:sz w:val="28"/>
                <w:szCs w:val="28"/>
                <w:u w:val="single"/>
              </w:rPr>
              <w:t xml:space="preserve"> </w:t>
            </w:r>
            <w:r w:rsidRPr="00FD6612">
              <w:rPr>
                <w:b w:val="0"/>
                <w:sz w:val="28"/>
                <w:szCs w:val="28"/>
                <w:u w:val="single"/>
              </w:rPr>
              <w:t xml:space="preserve">                                       </w:t>
            </w:r>
            <w:r w:rsidRPr="00FD6612">
              <w:rPr>
                <w:b w:val="0"/>
                <w:spacing w:val="9"/>
                <w:sz w:val="28"/>
                <w:szCs w:val="28"/>
                <w:u w:val="single"/>
              </w:rPr>
              <w:t xml:space="preserve"> </w:t>
            </w:r>
            <w:r w:rsidRPr="00FD6612">
              <w:rPr>
                <w:b w:val="0"/>
                <w:spacing w:val="-1"/>
                <w:sz w:val="28"/>
                <w:szCs w:val="28"/>
              </w:rPr>
              <w:t>серия</w:t>
            </w:r>
            <w:r w:rsidRPr="00FD6612">
              <w:rPr>
                <w:b w:val="0"/>
                <w:spacing w:val="56"/>
                <w:sz w:val="28"/>
                <w:szCs w:val="28"/>
                <w:u w:val="single"/>
              </w:rPr>
              <w:t xml:space="preserve">        </w:t>
            </w:r>
            <w:r w:rsidRPr="00FD6612">
              <w:rPr>
                <w:b w:val="0"/>
                <w:sz w:val="28"/>
                <w:szCs w:val="28"/>
              </w:rPr>
              <w:t>№</w:t>
            </w:r>
            <w:r w:rsidRPr="00FD6612">
              <w:rPr>
                <w:b w:val="0"/>
                <w:sz w:val="28"/>
                <w:szCs w:val="28"/>
                <w:u w:val="single"/>
              </w:rPr>
              <w:t xml:space="preserve">                          </w:t>
            </w:r>
            <w:r w:rsidRPr="00FD6612">
              <w:rPr>
                <w:b w:val="0"/>
                <w:spacing w:val="1"/>
                <w:sz w:val="28"/>
                <w:szCs w:val="28"/>
                <w:u w:val="single"/>
              </w:rPr>
              <w:t xml:space="preserve"> </w:t>
            </w:r>
          </w:p>
          <w:p w14:paraId="5BC528B8" w14:textId="77777777" w:rsidR="00E517FA" w:rsidRPr="00FD6612" w:rsidRDefault="007B789E" w:rsidP="00D44655">
            <w:pPr>
              <w:pStyle w:val="a5"/>
              <w:spacing w:before="0"/>
              <w:ind w:left="0" w:right="301" w:firstLine="0"/>
              <w:jc w:val="both"/>
              <w:rPr>
                <w:b w:val="0"/>
                <w:sz w:val="28"/>
                <w:szCs w:val="28"/>
              </w:rPr>
            </w:pPr>
            <w:r w:rsidRPr="00FD6612">
              <w:rPr>
                <w:b w:val="0"/>
              </w:rPr>
              <w:t>(документ,</w:t>
            </w:r>
            <w:r w:rsidRPr="00FD6612">
              <w:rPr>
                <w:b w:val="0"/>
                <w:spacing w:val="1"/>
              </w:rPr>
              <w:t xml:space="preserve"> </w:t>
            </w:r>
            <w:r w:rsidRPr="00FD6612">
              <w:rPr>
                <w:b w:val="0"/>
              </w:rPr>
              <w:t>удостоверяющий</w:t>
            </w:r>
            <w:r w:rsidRPr="00FD6612">
              <w:rPr>
                <w:b w:val="0"/>
                <w:spacing w:val="1"/>
              </w:rPr>
              <w:t xml:space="preserve"> </w:t>
            </w:r>
            <w:r w:rsidRPr="00FD6612">
              <w:rPr>
                <w:b w:val="0"/>
              </w:rPr>
              <w:t>личность:</w:t>
            </w:r>
            <w:r w:rsidRPr="00FD6612">
              <w:rPr>
                <w:b w:val="0"/>
                <w:spacing w:val="1"/>
              </w:rPr>
              <w:t xml:space="preserve"> </w:t>
            </w:r>
            <w:r w:rsidRPr="00FD6612">
              <w:rPr>
                <w:b w:val="0"/>
              </w:rPr>
              <w:t>вид документа)</w:t>
            </w:r>
            <w:r w:rsidRPr="00FD6612">
              <w:rPr>
                <w:b w:val="0"/>
                <w:sz w:val="28"/>
                <w:szCs w:val="28"/>
              </w:rPr>
              <w:t xml:space="preserve"> </w:t>
            </w:r>
          </w:p>
          <w:p w14:paraId="6AC00438" w14:textId="74884B69" w:rsidR="007B789E" w:rsidRPr="00FD6612" w:rsidRDefault="007B789E" w:rsidP="00D44655">
            <w:pPr>
              <w:pStyle w:val="a5"/>
              <w:spacing w:before="0"/>
              <w:ind w:left="0" w:right="301" w:firstLine="0"/>
              <w:jc w:val="both"/>
              <w:rPr>
                <w:b w:val="0"/>
                <w:w w:val="99"/>
                <w:sz w:val="28"/>
                <w:szCs w:val="28"/>
              </w:rPr>
            </w:pPr>
            <w:r w:rsidRPr="00FD6612">
              <w:rPr>
                <w:b w:val="0"/>
                <w:sz w:val="28"/>
                <w:szCs w:val="28"/>
              </w:rPr>
              <w:t>выдан</w:t>
            </w:r>
            <w:r w:rsidRPr="00FD6612">
              <w:rPr>
                <w:b w:val="0"/>
                <w:spacing w:val="-1"/>
                <w:sz w:val="28"/>
                <w:szCs w:val="28"/>
              </w:rPr>
              <w:t xml:space="preserve"> </w:t>
            </w:r>
            <w:r w:rsidRPr="00FD6612">
              <w:rPr>
                <w:b w:val="0"/>
                <w:sz w:val="28"/>
                <w:szCs w:val="28"/>
              </w:rPr>
              <w:t xml:space="preserve">  _______________________</w:t>
            </w:r>
            <w:r w:rsidR="00E517FA" w:rsidRPr="00FD6612">
              <w:rPr>
                <w:b w:val="0"/>
                <w:sz w:val="28"/>
                <w:szCs w:val="28"/>
              </w:rPr>
              <w:t>_______</w:t>
            </w:r>
            <w:r w:rsidRPr="00FD6612">
              <w:rPr>
                <w:b w:val="0"/>
                <w:sz w:val="28"/>
                <w:szCs w:val="28"/>
              </w:rPr>
              <w:t xml:space="preserve">                                                                      </w:t>
            </w:r>
            <w:r w:rsidRPr="00FD6612">
              <w:rPr>
                <w:b w:val="0"/>
                <w:spacing w:val="19"/>
                <w:sz w:val="28"/>
                <w:szCs w:val="28"/>
              </w:rPr>
              <w:t xml:space="preserve"> </w:t>
            </w:r>
          </w:p>
          <w:p w14:paraId="636EBD32" w14:textId="77777777" w:rsidR="007B789E" w:rsidRPr="00FD6612" w:rsidRDefault="007B789E" w:rsidP="00D44655">
            <w:pPr>
              <w:pStyle w:val="a5"/>
              <w:spacing w:before="0"/>
              <w:ind w:left="0" w:right="301" w:firstLine="0"/>
              <w:jc w:val="both"/>
              <w:rPr>
                <w:b w:val="0"/>
              </w:rPr>
            </w:pPr>
            <w:r w:rsidRPr="00FD6612">
              <w:rPr>
                <w:b w:val="0"/>
                <w:sz w:val="28"/>
                <w:szCs w:val="28"/>
              </w:rPr>
              <w:t xml:space="preserve">                                        </w:t>
            </w:r>
            <w:r w:rsidRPr="00FD6612">
              <w:rPr>
                <w:b w:val="0"/>
              </w:rPr>
              <w:t>(кем и</w:t>
            </w:r>
            <w:r w:rsidRPr="00FD6612">
              <w:rPr>
                <w:b w:val="0"/>
                <w:spacing w:val="1"/>
              </w:rPr>
              <w:t xml:space="preserve"> </w:t>
            </w:r>
            <w:r w:rsidRPr="00FD6612">
              <w:rPr>
                <w:b w:val="0"/>
              </w:rPr>
              <w:t>когда выдан)</w:t>
            </w:r>
          </w:p>
          <w:p w14:paraId="2A5D13BD" w14:textId="42529E88" w:rsidR="007B789E" w:rsidRPr="00FD6612" w:rsidRDefault="007B789E" w:rsidP="00D44655">
            <w:pPr>
              <w:pStyle w:val="a5"/>
              <w:spacing w:before="0"/>
              <w:ind w:left="0" w:right="301" w:firstLine="0"/>
              <w:jc w:val="both"/>
              <w:rPr>
                <w:b w:val="0"/>
                <w:w w:val="99"/>
                <w:sz w:val="28"/>
                <w:szCs w:val="28"/>
              </w:rPr>
            </w:pPr>
            <w:r w:rsidRPr="00FD6612">
              <w:rPr>
                <w:b w:val="0"/>
                <w:sz w:val="28"/>
                <w:szCs w:val="28"/>
              </w:rPr>
              <w:t xml:space="preserve">Адрес: </w:t>
            </w:r>
            <w:r w:rsidR="00E517FA" w:rsidRPr="00FD6612">
              <w:rPr>
                <w:b w:val="0"/>
                <w:sz w:val="28"/>
                <w:szCs w:val="28"/>
              </w:rPr>
              <w:t>______________________________</w:t>
            </w:r>
            <w:r w:rsidRPr="00FD6612">
              <w:rPr>
                <w:b w:val="0"/>
                <w:w w:val="99"/>
                <w:sz w:val="28"/>
                <w:szCs w:val="28"/>
                <w:u w:val="single"/>
              </w:rPr>
              <w:t xml:space="preserve"> </w:t>
            </w:r>
            <w:r w:rsidRPr="00FD6612">
              <w:rPr>
                <w:b w:val="0"/>
                <w:sz w:val="28"/>
                <w:szCs w:val="28"/>
                <w:u w:val="single"/>
              </w:rPr>
              <w:t xml:space="preserve">                                                                                    </w:t>
            </w:r>
            <w:r w:rsidRPr="00FD6612">
              <w:rPr>
                <w:b w:val="0"/>
                <w:spacing w:val="-22"/>
                <w:sz w:val="28"/>
                <w:szCs w:val="28"/>
                <w:u w:val="single"/>
              </w:rPr>
              <w:t xml:space="preserve"> </w:t>
            </w:r>
          </w:p>
          <w:p w14:paraId="4FCAF4B4" w14:textId="77777777" w:rsidR="007B789E" w:rsidRPr="00FD6612" w:rsidRDefault="007B789E" w:rsidP="00D44655">
            <w:pPr>
              <w:pStyle w:val="a5"/>
              <w:spacing w:before="0"/>
              <w:ind w:left="0" w:right="301" w:firstLine="0"/>
              <w:jc w:val="both"/>
              <w:rPr>
                <w:b w:val="0"/>
                <w:sz w:val="28"/>
                <w:szCs w:val="28"/>
              </w:rPr>
            </w:pPr>
            <w:r w:rsidRPr="00FD6612">
              <w:rPr>
                <w:b w:val="0"/>
              </w:rPr>
              <w:t>(регистрация</w:t>
            </w:r>
            <w:r w:rsidRPr="00FD6612">
              <w:rPr>
                <w:b w:val="0"/>
                <w:spacing w:val="1"/>
              </w:rPr>
              <w:t xml:space="preserve"> </w:t>
            </w:r>
            <w:r w:rsidRPr="00FD6612">
              <w:rPr>
                <w:b w:val="0"/>
              </w:rPr>
              <w:t>по</w:t>
            </w:r>
            <w:r w:rsidRPr="00FD6612">
              <w:rPr>
                <w:b w:val="0"/>
                <w:spacing w:val="3"/>
              </w:rPr>
              <w:t xml:space="preserve"> </w:t>
            </w:r>
            <w:r w:rsidRPr="00FD6612">
              <w:rPr>
                <w:b w:val="0"/>
              </w:rPr>
              <w:t>месту</w:t>
            </w:r>
            <w:r w:rsidRPr="00FD6612">
              <w:rPr>
                <w:b w:val="0"/>
                <w:spacing w:val="-4"/>
              </w:rPr>
              <w:t xml:space="preserve"> </w:t>
            </w:r>
            <w:r w:rsidRPr="00FD6612">
              <w:rPr>
                <w:b w:val="0"/>
              </w:rPr>
              <w:t>жительства</w:t>
            </w:r>
            <w:r w:rsidRPr="00FD6612">
              <w:rPr>
                <w:b w:val="0"/>
                <w:spacing w:val="4"/>
              </w:rPr>
              <w:t xml:space="preserve"> </w:t>
            </w:r>
            <w:r w:rsidRPr="00FD6612">
              <w:rPr>
                <w:b w:val="0"/>
              </w:rPr>
              <w:t>(пребывания)</w:t>
            </w:r>
            <w:r w:rsidRPr="00FD6612">
              <w:rPr>
                <w:b w:val="0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distT="0" distB="0" distL="0" distR="0" wp14:anchorId="06D40D27" wp14:editId="10095761">
                      <wp:extent cx="3072765" cy="12700"/>
                      <wp:effectExtent l="9525" t="9525" r="13335" b="0"/>
                      <wp:docPr id="19" name="Группа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72765" cy="12700"/>
                                <a:chOff x="0" y="0"/>
                                <a:chExt cx="4839" cy="20"/>
                              </a:xfrm>
                            </wpg:grpSpPr>
                            <wps:wsp>
                              <wps:cNvPr id="20" name="Freeform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3"/>
                                  <a:ext cx="4839" cy="1"/>
                                </a:xfrm>
                                <a:custGeom>
                                  <a:avLst/>
                                  <a:gdLst>
                                    <a:gd name="T0" fmla="*/ 0 w 4839"/>
                                    <a:gd name="T1" fmla="*/ 0 h 1"/>
                                    <a:gd name="T2" fmla="*/ 4838 w 4839"/>
                                    <a:gd name="T3" fmla="*/ 0 h 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4839" h="1">
                                      <a:moveTo>
                                        <a:pt x="0" y="0"/>
                                      </a:moveTo>
                                      <a:lnTo>
                                        <a:pt x="483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5059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B993B4" id="Группа 19" o:spid="_x0000_s1026" style="width:241.95pt;height:1pt;mso-position-horizontal-relative:char;mso-position-vertical-relative:line" coordsize="483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">
                      <v:shape id="Freeform 11" o:spid="_x0000_s1027" style="position:absolute;top:3;width:4839;height:1;visibility:visible;mso-wrap-style:square;v-text-anchor:top" coordsize="4839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" path="m,l4838,e" filled="f" strokeweight=".14053mm">
                        <v:path arrowok="t" o:connecttype="custom" o:connectlocs="0,0;4838,0" o:connectangles="0,0"/>
                      </v:shape>
                      <w10:anchorlock/>
                    </v:group>
                  </w:pict>
                </mc:Fallback>
              </mc:AlternateContent>
            </w:r>
          </w:p>
          <w:p w14:paraId="381A7C53" w14:textId="77777777" w:rsidR="007B789E" w:rsidRPr="00FD6612" w:rsidRDefault="007B789E" w:rsidP="00D44655">
            <w:pPr>
              <w:pStyle w:val="a5"/>
              <w:spacing w:before="0"/>
              <w:ind w:left="0" w:right="301" w:firstLine="0"/>
              <w:jc w:val="both"/>
              <w:rPr>
                <w:b w:val="0"/>
              </w:rPr>
            </w:pPr>
            <w:r w:rsidRPr="00FD6612">
              <w:rPr>
                <w:b w:val="0"/>
              </w:rPr>
              <w:t>(в т.ч.</w:t>
            </w:r>
            <w:r w:rsidRPr="00FD6612">
              <w:rPr>
                <w:b w:val="0"/>
                <w:spacing w:val="3"/>
              </w:rPr>
              <w:t xml:space="preserve"> </w:t>
            </w:r>
            <w:r w:rsidRPr="00FD6612">
              <w:rPr>
                <w:b w:val="0"/>
              </w:rPr>
              <w:t>адрес фактического</w:t>
            </w:r>
            <w:r w:rsidRPr="00FD6612">
              <w:rPr>
                <w:b w:val="0"/>
                <w:spacing w:val="3"/>
              </w:rPr>
              <w:t xml:space="preserve"> </w:t>
            </w:r>
            <w:r w:rsidRPr="00FD6612">
              <w:rPr>
                <w:b w:val="0"/>
              </w:rPr>
              <w:t>места</w:t>
            </w:r>
            <w:r w:rsidRPr="00FD6612">
              <w:rPr>
                <w:b w:val="0"/>
                <w:spacing w:val="-1"/>
              </w:rPr>
              <w:t xml:space="preserve"> </w:t>
            </w:r>
            <w:r w:rsidRPr="00FD6612">
              <w:rPr>
                <w:b w:val="0"/>
              </w:rPr>
              <w:t>жительства)</w:t>
            </w:r>
          </w:p>
          <w:p w14:paraId="6B205B4F" w14:textId="77777777" w:rsidR="007B789E" w:rsidRPr="00FD6612" w:rsidRDefault="007B789E" w:rsidP="00D44655">
            <w:pPr>
              <w:pStyle w:val="a5"/>
              <w:spacing w:before="0"/>
              <w:ind w:left="0" w:right="301" w:firstLine="0"/>
              <w:jc w:val="both"/>
              <w:rPr>
                <w:b w:val="0"/>
                <w:w w:val="99"/>
                <w:sz w:val="28"/>
                <w:szCs w:val="28"/>
              </w:rPr>
            </w:pPr>
            <w:r w:rsidRPr="00FD6612">
              <w:rPr>
                <w:b w:val="0"/>
                <w:sz w:val="28"/>
                <w:szCs w:val="28"/>
              </w:rPr>
              <w:t>тел.:</w:t>
            </w:r>
            <w:r w:rsidRPr="00FD6612">
              <w:rPr>
                <w:b w:val="0"/>
                <w:spacing w:val="-1"/>
                <w:sz w:val="28"/>
                <w:szCs w:val="28"/>
              </w:rPr>
              <w:t xml:space="preserve"> </w:t>
            </w:r>
            <w:r w:rsidRPr="00FD6612">
              <w:rPr>
                <w:b w:val="0"/>
                <w:w w:val="99"/>
                <w:sz w:val="28"/>
                <w:szCs w:val="28"/>
                <w:u w:val="single"/>
              </w:rPr>
              <w:t xml:space="preserve"> </w:t>
            </w:r>
            <w:r w:rsidRPr="00FD6612">
              <w:rPr>
                <w:b w:val="0"/>
                <w:sz w:val="28"/>
                <w:szCs w:val="28"/>
                <w:u w:val="single"/>
              </w:rPr>
              <w:t xml:space="preserve">                                                                                        </w:t>
            </w:r>
            <w:r w:rsidRPr="00FD6612">
              <w:rPr>
                <w:b w:val="0"/>
                <w:spacing w:val="-19"/>
                <w:sz w:val="28"/>
                <w:szCs w:val="28"/>
                <w:u w:val="single"/>
              </w:rPr>
              <w:t xml:space="preserve"> </w:t>
            </w:r>
          </w:p>
          <w:p w14:paraId="535BD9C3" w14:textId="77777777" w:rsidR="007B789E" w:rsidRPr="00FD6612" w:rsidRDefault="007B789E" w:rsidP="00D44655">
            <w:pPr>
              <w:pStyle w:val="a5"/>
              <w:spacing w:before="0"/>
              <w:ind w:left="0" w:right="301" w:firstLine="0"/>
              <w:jc w:val="both"/>
              <w:rPr>
                <w:b w:val="0"/>
                <w:sz w:val="26"/>
                <w:szCs w:val="26"/>
              </w:rPr>
            </w:pPr>
            <w:r w:rsidRPr="00FD6612">
              <w:rPr>
                <w:b w:val="0"/>
                <w:sz w:val="28"/>
                <w:szCs w:val="28"/>
              </w:rPr>
              <w:t>электронный</w:t>
            </w:r>
            <w:r w:rsidRPr="00FD6612">
              <w:rPr>
                <w:b w:val="0"/>
                <w:spacing w:val="-2"/>
                <w:sz w:val="28"/>
                <w:szCs w:val="28"/>
              </w:rPr>
              <w:t xml:space="preserve"> </w:t>
            </w:r>
            <w:proofErr w:type="gramStart"/>
            <w:r w:rsidRPr="00FD6612">
              <w:rPr>
                <w:b w:val="0"/>
                <w:sz w:val="28"/>
                <w:szCs w:val="28"/>
              </w:rPr>
              <w:t>адрес:</w:t>
            </w:r>
            <w:r w:rsidRPr="00FD6612">
              <w:rPr>
                <w:b w:val="0"/>
                <w:sz w:val="26"/>
                <w:szCs w:val="26"/>
                <w:u w:val="single"/>
              </w:rPr>
              <w:t xml:space="preserve">   </w:t>
            </w:r>
            <w:proofErr w:type="gramEnd"/>
            <w:r w:rsidRPr="00FD6612">
              <w:rPr>
                <w:b w:val="0"/>
                <w:sz w:val="26"/>
                <w:szCs w:val="26"/>
                <w:u w:val="single"/>
              </w:rPr>
              <w:t xml:space="preserve">                                                       </w:t>
            </w:r>
            <w:r w:rsidRPr="00FD6612">
              <w:rPr>
                <w:b w:val="0"/>
                <w:spacing w:val="18"/>
                <w:sz w:val="26"/>
                <w:szCs w:val="26"/>
                <w:u w:val="single"/>
              </w:rPr>
              <w:t xml:space="preserve"> </w:t>
            </w:r>
          </w:p>
        </w:tc>
      </w:tr>
    </w:tbl>
    <w:p w14:paraId="638477D4" w14:textId="77777777" w:rsidR="007B789E" w:rsidRPr="00FD6612" w:rsidRDefault="007B789E" w:rsidP="007B789E">
      <w:pPr>
        <w:pStyle w:val="a5"/>
        <w:spacing w:before="0"/>
        <w:ind w:left="0" w:right="301" w:firstLine="567"/>
        <w:jc w:val="both"/>
        <w:rPr>
          <w:b w:val="0"/>
          <w:sz w:val="26"/>
          <w:szCs w:val="26"/>
        </w:rPr>
      </w:pPr>
    </w:p>
    <w:p w14:paraId="6BF5DA27" w14:textId="77777777" w:rsidR="007B789E" w:rsidRPr="00FD6612" w:rsidRDefault="007B789E" w:rsidP="007B789E">
      <w:pPr>
        <w:pStyle w:val="a5"/>
        <w:spacing w:before="0"/>
        <w:ind w:left="0" w:right="301" w:firstLine="567"/>
        <w:rPr>
          <w:b w:val="0"/>
          <w:sz w:val="28"/>
          <w:szCs w:val="28"/>
        </w:rPr>
      </w:pPr>
      <w:r w:rsidRPr="00FD6612">
        <w:rPr>
          <w:b w:val="0"/>
          <w:sz w:val="28"/>
          <w:szCs w:val="28"/>
        </w:rPr>
        <w:t>ЗАЯВЛЕНИЕ</w:t>
      </w:r>
    </w:p>
    <w:p w14:paraId="51BEF7B6" w14:textId="77777777" w:rsidR="007B789E" w:rsidRPr="00FD6612" w:rsidRDefault="007B789E" w:rsidP="007B789E">
      <w:pPr>
        <w:pStyle w:val="a5"/>
        <w:spacing w:before="0"/>
        <w:ind w:left="0" w:right="301" w:firstLine="567"/>
        <w:rPr>
          <w:b w:val="0"/>
          <w:sz w:val="28"/>
          <w:szCs w:val="28"/>
        </w:rPr>
      </w:pPr>
      <w:r w:rsidRPr="00FD6612">
        <w:rPr>
          <w:b w:val="0"/>
          <w:sz w:val="28"/>
          <w:szCs w:val="28"/>
        </w:rPr>
        <w:t>Прошу</w:t>
      </w:r>
      <w:r w:rsidRPr="00FD6612">
        <w:rPr>
          <w:b w:val="0"/>
          <w:spacing w:val="-8"/>
          <w:sz w:val="28"/>
          <w:szCs w:val="28"/>
        </w:rPr>
        <w:t xml:space="preserve"> </w:t>
      </w:r>
      <w:r w:rsidRPr="00FD6612">
        <w:rPr>
          <w:b w:val="0"/>
          <w:sz w:val="28"/>
          <w:szCs w:val="28"/>
        </w:rPr>
        <w:t>предоставить мне</w:t>
      </w:r>
      <w:r w:rsidRPr="00FD6612">
        <w:rPr>
          <w:b w:val="0"/>
          <w:spacing w:val="1"/>
          <w:sz w:val="28"/>
          <w:szCs w:val="28"/>
        </w:rPr>
        <w:t xml:space="preserve"> </w:t>
      </w:r>
      <w:r w:rsidRPr="00FD6612">
        <w:rPr>
          <w:b w:val="0"/>
          <w:sz w:val="28"/>
          <w:szCs w:val="28"/>
        </w:rPr>
        <w:t>(или</w:t>
      </w:r>
      <w:r w:rsidRPr="00FD6612">
        <w:rPr>
          <w:b w:val="0"/>
          <w:spacing w:val="1"/>
          <w:sz w:val="28"/>
          <w:szCs w:val="28"/>
        </w:rPr>
        <w:t xml:space="preserve"> </w:t>
      </w:r>
      <w:r w:rsidRPr="00FD6612">
        <w:rPr>
          <w:b w:val="0"/>
          <w:sz w:val="28"/>
          <w:szCs w:val="28"/>
        </w:rPr>
        <w:t>несовершеннолетнему)</w:t>
      </w:r>
    </w:p>
    <w:p w14:paraId="2631F08A" w14:textId="77777777" w:rsidR="007B789E" w:rsidRPr="00FD6612" w:rsidRDefault="007B789E" w:rsidP="007B789E">
      <w:pPr>
        <w:pStyle w:val="a5"/>
        <w:spacing w:before="0"/>
        <w:ind w:left="0" w:right="301" w:firstLine="567"/>
        <w:jc w:val="both"/>
        <w:rPr>
          <w:b w:val="0"/>
          <w:sz w:val="28"/>
          <w:szCs w:val="28"/>
        </w:rPr>
      </w:pPr>
    </w:p>
    <w:p w14:paraId="64E5956E" w14:textId="77777777" w:rsidR="007B789E" w:rsidRPr="00FD6612" w:rsidRDefault="007B789E" w:rsidP="007B789E">
      <w:pPr>
        <w:pStyle w:val="a5"/>
        <w:spacing w:before="0"/>
        <w:ind w:left="0" w:right="301" w:firstLine="567"/>
        <w:jc w:val="both"/>
        <w:rPr>
          <w:b w:val="0"/>
          <w:sz w:val="28"/>
          <w:szCs w:val="28"/>
        </w:rPr>
      </w:pPr>
      <w:r w:rsidRPr="00FD6612">
        <w:rPr>
          <w:b w:val="0"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 wp14:anchorId="5169DF48" wp14:editId="65A7AC17">
                <wp:extent cx="6097270" cy="12700"/>
                <wp:effectExtent l="9525" t="9525" r="8255" b="0"/>
                <wp:docPr id="13" name="Группа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7270" cy="12700"/>
                          <a:chOff x="0" y="0"/>
                          <a:chExt cx="9602" cy="20"/>
                        </a:xfrm>
                      </wpg:grpSpPr>
                      <wps:wsp>
                        <wps:cNvPr id="14" name="Freeform 17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9602" cy="1"/>
                          </a:xfrm>
                          <a:custGeom>
                            <a:avLst/>
                            <a:gdLst>
                              <a:gd name="T0" fmla="*/ 0 w 9602"/>
                              <a:gd name="T1" fmla="*/ 0 h 1"/>
                              <a:gd name="T2" fmla="*/ 9601 w 9602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02" h="1">
                                <a:moveTo>
                                  <a:pt x="0" y="0"/>
                                </a:moveTo>
                                <a:lnTo>
                                  <a:pt x="960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9C3E12" id="Группа 13" o:spid="_x0000_s1026" style="width:480.1pt;height:1pt;mso-position-horizontal-relative:char;mso-position-vertical-relative:line" coordsize="960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">
                <v:shape id="Freeform 17" o:spid="_x0000_s1027" style="position:absolute;top:4;width:9602;height:1;visibility:visible;mso-wrap-style:square;v-text-anchor:top" coordsize="9602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" path="m,l9601,e" filled="f" strokeweight=".48pt">
                  <v:path arrowok="t" o:connecttype="custom" o:connectlocs="0,0;9601,0" o:connectangles="0,0"/>
                </v:shape>
                <w10:anchorlock/>
              </v:group>
            </w:pict>
          </mc:Fallback>
        </mc:AlternateContent>
      </w:r>
    </w:p>
    <w:p w14:paraId="56A278BF" w14:textId="77777777" w:rsidR="007B789E" w:rsidRPr="00FD6612" w:rsidRDefault="007B789E" w:rsidP="007B789E">
      <w:pPr>
        <w:pStyle w:val="a5"/>
        <w:spacing w:before="0"/>
        <w:ind w:left="0" w:right="301" w:firstLine="567"/>
        <w:jc w:val="both"/>
        <w:rPr>
          <w:b w:val="0"/>
          <w:sz w:val="28"/>
          <w:szCs w:val="28"/>
        </w:rPr>
      </w:pPr>
      <w:r w:rsidRPr="00FD6612">
        <w:rPr>
          <w:b w:val="0"/>
          <w:sz w:val="28"/>
          <w:szCs w:val="28"/>
        </w:rPr>
        <w:t>(ФИО получателя</w:t>
      </w:r>
      <w:r w:rsidRPr="00FD6612">
        <w:rPr>
          <w:b w:val="0"/>
          <w:spacing w:val="-1"/>
          <w:sz w:val="28"/>
          <w:szCs w:val="28"/>
        </w:rPr>
        <w:t xml:space="preserve"> </w:t>
      </w:r>
      <w:r w:rsidRPr="00FD6612">
        <w:rPr>
          <w:b w:val="0"/>
          <w:sz w:val="28"/>
          <w:szCs w:val="28"/>
        </w:rPr>
        <w:t>меры социальной</w:t>
      </w:r>
      <w:r w:rsidRPr="00FD6612">
        <w:rPr>
          <w:b w:val="0"/>
          <w:spacing w:val="-1"/>
          <w:sz w:val="28"/>
          <w:szCs w:val="28"/>
        </w:rPr>
        <w:t xml:space="preserve"> </w:t>
      </w:r>
      <w:r w:rsidRPr="00FD6612">
        <w:rPr>
          <w:b w:val="0"/>
          <w:sz w:val="28"/>
          <w:szCs w:val="28"/>
        </w:rPr>
        <w:t>поддержки)</w:t>
      </w:r>
    </w:p>
    <w:p w14:paraId="31FF24C9" w14:textId="77777777" w:rsidR="007B789E" w:rsidRPr="00FD6612" w:rsidRDefault="007B789E" w:rsidP="007B789E">
      <w:pPr>
        <w:pStyle w:val="a5"/>
        <w:spacing w:before="0"/>
        <w:ind w:left="0" w:right="301" w:firstLine="567"/>
        <w:jc w:val="both"/>
        <w:rPr>
          <w:b w:val="0"/>
          <w:sz w:val="28"/>
          <w:szCs w:val="28"/>
        </w:rPr>
      </w:pPr>
      <w:r w:rsidRPr="00FD6612">
        <w:rPr>
          <w:b w:val="0"/>
          <w:sz w:val="28"/>
          <w:szCs w:val="28"/>
        </w:rPr>
        <w:t>дополнительную</w:t>
      </w:r>
      <w:r w:rsidRPr="00FD6612">
        <w:rPr>
          <w:b w:val="0"/>
          <w:spacing w:val="9"/>
          <w:sz w:val="28"/>
          <w:szCs w:val="28"/>
        </w:rPr>
        <w:t xml:space="preserve"> </w:t>
      </w:r>
      <w:r w:rsidRPr="00FD6612">
        <w:rPr>
          <w:b w:val="0"/>
          <w:sz w:val="28"/>
          <w:szCs w:val="28"/>
        </w:rPr>
        <w:t>социальную</w:t>
      </w:r>
      <w:r w:rsidRPr="00FD6612">
        <w:rPr>
          <w:b w:val="0"/>
          <w:spacing w:val="6"/>
          <w:sz w:val="28"/>
          <w:szCs w:val="28"/>
        </w:rPr>
        <w:t xml:space="preserve"> </w:t>
      </w:r>
      <w:r w:rsidRPr="00FD6612">
        <w:rPr>
          <w:b w:val="0"/>
          <w:sz w:val="28"/>
          <w:szCs w:val="28"/>
        </w:rPr>
        <w:t>поддержку:</w:t>
      </w:r>
    </w:p>
    <w:p w14:paraId="2432EDFD" w14:textId="77777777" w:rsidR="007B789E" w:rsidRPr="00FD6612" w:rsidRDefault="007B789E" w:rsidP="007B789E">
      <w:pPr>
        <w:pStyle w:val="a5"/>
        <w:spacing w:before="0"/>
        <w:ind w:left="0" w:right="301" w:firstLine="567"/>
        <w:jc w:val="both"/>
        <w:rPr>
          <w:b w:val="0"/>
          <w:i/>
          <w:sz w:val="28"/>
          <w:szCs w:val="28"/>
        </w:rPr>
      </w:pPr>
      <w:r w:rsidRPr="00FD6612">
        <w:rPr>
          <w:b w:val="0"/>
          <w:i/>
          <w:spacing w:val="-1"/>
          <w:sz w:val="28"/>
          <w:szCs w:val="28"/>
        </w:rPr>
        <w:t xml:space="preserve">1 вариант - </w:t>
      </w:r>
      <w:r w:rsidRPr="00FD6612">
        <w:rPr>
          <w:b w:val="0"/>
          <w:i/>
          <w:sz w:val="28"/>
          <w:szCs w:val="28"/>
        </w:rPr>
        <w:t>семей</w:t>
      </w:r>
      <w:r w:rsidRPr="00FD6612">
        <w:rPr>
          <w:b w:val="0"/>
          <w:i/>
          <w:spacing w:val="7"/>
          <w:sz w:val="28"/>
          <w:szCs w:val="28"/>
        </w:rPr>
        <w:t xml:space="preserve"> </w:t>
      </w:r>
      <w:r w:rsidRPr="00FD6612">
        <w:rPr>
          <w:b w:val="0"/>
          <w:i/>
          <w:sz w:val="28"/>
          <w:szCs w:val="28"/>
        </w:rPr>
        <w:t>участников</w:t>
      </w:r>
      <w:r w:rsidRPr="00FD6612">
        <w:rPr>
          <w:b w:val="0"/>
          <w:i/>
          <w:spacing w:val="6"/>
          <w:sz w:val="28"/>
          <w:szCs w:val="28"/>
        </w:rPr>
        <w:t xml:space="preserve"> </w:t>
      </w:r>
      <w:r w:rsidRPr="00FD6612">
        <w:rPr>
          <w:b w:val="0"/>
          <w:i/>
          <w:sz w:val="28"/>
          <w:szCs w:val="28"/>
        </w:rPr>
        <w:t>специальной</w:t>
      </w:r>
      <w:r w:rsidRPr="00FD6612">
        <w:rPr>
          <w:b w:val="0"/>
          <w:i/>
          <w:spacing w:val="7"/>
          <w:sz w:val="28"/>
          <w:szCs w:val="28"/>
        </w:rPr>
        <w:t xml:space="preserve"> </w:t>
      </w:r>
      <w:r w:rsidRPr="00FD6612">
        <w:rPr>
          <w:b w:val="0"/>
          <w:i/>
          <w:sz w:val="28"/>
          <w:szCs w:val="28"/>
        </w:rPr>
        <w:t>военной</w:t>
      </w:r>
      <w:r w:rsidRPr="00FD6612">
        <w:rPr>
          <w:b w:val="0"/>
          <w:i/>
          <w:spacing w:val="7"/>
          <w:sz w:val="28"/>
          <w:szCs w:val="28"/>
        </w:rPr>
        <w:t xml:space="preserve"> </w:t>
      </w:r>
      <w:r w:rsidRPr="00FD6612">
        <w:rPr>
          <w:b w:val="0"/>
          <w:i/>
          <w:sz w:val="28"/>
          <w:szCs w:val="28"/>
        </w:rPr>
        <w:t>операции</w:t>
      </w:r>
      <w:r w:rsidRPr="00FD6612">
        <w:rPr>
          <w:b w:val="0"/>
          <w:i/>
          <w:spacing w:val="7"/>
          <w:sz w:val="28"/>
          <w:szCs w:val="28"/>
        </w:rPr>
        <w:t xml:space="preserve"> </w:t>
      </w:r>
      <w:r w:rsidRPr="00FD6612">
        <w:rPr>
          <w:b w:val="0"/>
          <w:i/>
          <w:sz w:val="28"/>
          <w:szCs w:val="28"/>
        </w:rPr>
        <w:t>в виде</w:t>
      </w:r>
      <w:r w:rsidRPr="00FD6612">
        <w:rPr>
          <w:b w:val="0"/>
          <w:i/>
          <w:spacing w:val="13"/>
          <w:sz w:val="28"/>
          <w:szCs w:val="28"/>
        </w:rPr>
        <w:t xml:space="preserve"> </w:t>
      </w:r>
      <w:r w:rsidRPr="00FD6612">
        <w:rPr>
          <w:b w:val="0"/>
          <w:i/>
          <w:sz w:val="28"/>
          <w:szCs w:val="28"/>
        </w:rPr>
        <w:t>бесплатного</w:t>
      </w:r>
      <w:r w:rsidRPr="00FD6612">
        <w:rPr>
          <w:b w:val="0"/>
          <w:i/>
          <w:spacing w:val="14"/>
          <w:sz w:val="28"/>
          <w:szCs w:val="28"/>
        </w:rPr>
        <w:t xml:space="preserve"> </w:t>
      </w:r>
      <w:r w:rsidRPr="00FD6612">
        <w:rPr>
          <w:b w:val="0"/>
          <w:i/>
          <w:sz w:val="28"/>
          <w:szCs w:val="28"/>
        </w:rPr>
        <w:t>проезда</w:t>
      </w:r>
      <w:r w:rsidRPr="00FD6612">
        <w:rPr>
          <w:b w:val="0"/>
          <w:i/>
          <w:spacing w:val="13"/>
          <w:sz w:val="28"/>
          <w:szCs w:val="28"/>
        </w:rPr>
        <w:t xml:space="preserve"> </w:t>
      </w:r>
      <w:r w:rsidRPr="00FD6612">
        <w:rPr>
          <w:b w:val="0"/>
          <w:i/>
          <w:sz w:val="28"/>
          <w:szCs w:val="28"/>
        </w:rPr>
        <w:t>на</w:t>
      </w:r>
      <w:r w:rsidRPr="00FD6612">
        <w:rPr>
          <w:b w:val="0"/>
          <w:i/>
          <w:spacing w:val="13"/>
          <w:sz w:val="28"/>
          <w:szCs w:val="28"/>
        </w:rPr>
        <w:t xml:space="preserve"> </w:t>
      </w:r>
      <w:r w:rsidRPr="00FD6612">
        <w:rPr>
          <w:b w:val="0"/>
          <w:i/>
          <w:sz w:val="28"/>
          <w:szCs w:val="28"/>
        </w:rPr>
        <w:t>автомобильном</w:t>
      </w:r>
      <w:r w:rsidRPr="00FD6612">
        <w:rPr>
          <w:b w:val="0"/>
          <w:i/>
          <w:spacing w:val="13"/>
          <w:sz w:val="28"/>
          <w:szCs w:val="28"/>
        </w:rPr>
        <w:t xml:space="preserve"> </w:t>
      </w:r>
      <w:r w:rsidRPr="00FD6612">
        <w:rPr>
          <w:b w:val="0"/>
          <w:i/>
          <w:sz w:val="28"/>
          <w:szCs w:val="28"/>
        </w:rPr>
        <w:t>транспорте</w:t>
      </w:r>
      <w:r w:rsidRPr="00FD6612">
        <w:rPr>
          <w:b w:val="0"/>
          <w:i/>
          <w:spacing w:val="13"/>
          <w:sz w:val="28"/>
          <w:szCs w:val="28"/>
        </w:rPr>
        <w:t xml:space="preserve"> </w:t>
      </w:r>
      <w:r w:rsidRPr="00FD6612">
        <w:rPr>
          <w:b w:val="0"/>
          <w:i/>
          <w:sz w:val="28"/>
          <w:szCs w:val="28"/>
        </w:rPr>
        <w:t>(кроме</w:t>
      </w:r>
      <w:r w:rsidRPr="00FD6612">
        <w:rPr>
          <w:b w:val="0"/>
          <w:i/>
          <w:spacing w:val="10"/>
          <w:sz w:val="28"/>
          <w:szCs w:val="28"/>
        </w:rPr>
        <w:t xml:space="preserve"> </w:t>
      </w:r>
      <w:r w:rsidRPr="00FD6612">
        <w:rPr>
          <w:b w:val="0"/>
          <w:i/>
          <w:sz w:val="28"/>
          <w:szCs w:val="28"/>
        </w:rPr>
        <w:t>такси),</w:t>
      </w:r>
      <w:r w:rsidRPr="00FD6612">
        <w:rPr>
          <w:b w:val="0"/>
          <w:i/>
          <w:spacing w:val="11"/>
          <w:sz w:val="28"/>
          <w:szCs w:val="28"/>
        </w:rPr>
        <w:t xml:space="preserve"> </w:t>
      </w:r>
      <w:r w:rsidRPr="00FD6612">
        <w:rPr>
          <w:b w:val="0"/>
          <w:i/>
          <w:sz w:val="28"/>
          <w:szCs w:val="28"/>
        </w:rPr>
        <w:t>наземном электрическом</w:t>
      </w:r>
      <w:r w:rsidRPr="00FD6612">
        <w:rPr>
          <w:b w:val="0"/>
          <w:i/>
          <w:spacing w:val="19"/>
          <w:sz w:val="28"/>
          <w:szCs w:val="28"/>
        </w:rPr>
        <w:t xml:space="preserve"> </w:t>
      </w:r>
      <w:r w:rsidRPr="00FD6612">
        <w:rPr>
          <w:b w:val="0"/>
          <w:i/>
          <w:sz w:val="28"/>
          <w:szCs w:val="28"/>
        </w:rPr>
        <w:t>транспорте</w:t>
      </w:r>
      <w:r w:rsidRPr="00FD6612">
        <w:rPr>
          <w:b w:val="0"/>
          <w:i/>
          <w:spacing w:val="18"/>
          <w:sz w:val="28"/>
          <w:szCs w:val="28"/>
        </w:rPr>
        <w:t xml:space="preserve"> </w:t>
      </w:r>
      <w:r w:rsidRPr="00FD6612">
        <w:rPr>
          <w:b w:val="0"/>
          <w:i/>
          <w:sz w:val="28"/>
          <w:szCs w:val="28"/>
        </w:rPr>
        <w:t>по</w:t>
      </w:r>
      <w:r w:rsidRPr="00FD6612">
        <w:rPr>
          <w:b w:val="0"/>
          <w:i/>
          <w:spacing w:val="18"/>
          <w:sz w:val="28"/>
          <w:szCs w:val="28"/>
        </w:rPr>
        <w:t xml:space="preserve"> </w:t>
      </w:r>
      <w:r w:rsidRPr="00FD6612">
        <w:rPr>
          <w:b w:val="0"/>
          <w:i/>
          <w:sz w:val="28"/>
          <w:szCs w:val="28"/>
        </w:rPr>
        <w:t>муниципальным</w:t>
      </w:r>
      <w:r w:rsidRPr="00FD6612">
        <w:rPr>
          <w:b w:val="0"/>
          <w:i/>
          <w:spacing w:val="17"/>
          <w:sz w:val="28"/>
          <w:szCs w:val="28"/>
        </w:rPr>
        <w:t xml:space="preserve"> </w:t>
      </w:r>
      <w:r w:rsidRPr="00FD6612">
        <w:rPr>
          <w:b w:val="0"/>
          <w:i/>
          <w:sz w:val="28"/>
          <w:szCs w:val="28"/>
        </w:rPr>
        <w:t>маршрутам</w:t>
      </w:r>
      <w:r w:rsidRPr="00FD6612">
        <w:rPr>
          <w:b w:val="0"/>
          <w:i/>
          <w:spacing w:val="18"/>
          <w:sz w:val="28"/>
          <w:szCs w:val="28"/>
        </w:rPr>
        <w:t xml:space="preserve"> </w:t>
      </w:r>
      <w:r w:rsidRPr="00FD6612">
        <w:rPr>
          <w:b w:val="0"/>
          <w:i/>
          <w:sz w:val="28"/>
          <w:szCs w:val="28"/>
        </w:rPr>
        <w:t>регулярных</w:t>
      </w:r>
      <w:r w:rsidRPr="00FD6612">
        <w:rPr>
          <w:b w:val="0"/>
          <w:i/>
          <w:spacing w:val="20"/>
          <w:sz w:val="28"/>
          <w:szCs w:val="28"/>
        </w:rPr>
        <w:t xml:space="preserve"> </w:t>
      </w:r>
      <w:r w:rsidRPr="00FD6612">
        <w:rPr>
          <w:b w:val="0"/>
          <w:i/>
          <w:sz w:val="28"/>
          <w:szCs w:val="28"/>
        </w:rPr>
        <w:t>перевозок</w:t>
      </w:r>
      <w:r w:rsidRPr="00FD6612">
        <w:rPr>
          <w:b w:val="0"/>
          <w:i/>
          <w:spacing w:val="19"/>
          <w:sz w:val="28"/>
          <w:szCs w:val="28"/>
        </w:rPr>
        <w:t xml:space="preserve"> </w:t>
      </w:r>
      <w:r w:rsidRPr="00FD6612">
        <w:rPr>
          <w:b w:val="0"/>
          <w:i/>
          <w:sz w:val="28"/>
          <w:szCs w:val="28"/>
        </w:rPr>
        <w:t>по регулируемым</w:t>
      </w:r>
      <w:r w:rsidRPr="00FD6612">
        <w:rPr>
          <w:b w:val="0"/>
          <w:i/>
          <w:spacing w:val="13"/>
          <w:sz w:val="28"/>
          <w:szCs w:val="28"/>
        </w:rPr>
        <w:t xml:space="preserve"> </w:t>
      </w:r>
      <w:r w:rsidRPr="00FD6612">
        <w:rPr>
          <w:b w:val="0"/>
          <w:i/>
          <w:sz w:val="28"/>
          <w:szCs w:val="28"/>
        </w:rPr>
        <w:t>тарифам</w:t>
      </w:r>
      <w:r w:rsidRPr="00FD6612">
        <w:rPr>
          <w:b w:val="0"/>
          <w:i/>
          <w:spacing w:val="10"/>
          <w:sz w:val="28"/>
          <w:szCs w:val="28"/>
        </w:rPr>
        <w:t xml:space="preserve"> </w:t>
      </w:r>
      <w:r w:rsidRPr="00FD6612">
        <w:rPr>
          <w:b w:val="0"/>
          <w:i/>
          <w:sz w:val="28"/>
          <w:szCs w:val="28"/>
        </w:rPr>
        <w:t>на пригородных маршрутах Лениногорского муниципального района,</w:t>
      </w:r>
    </w:p>
    <w:p w14:paraId="3EB80BB5" w14:textId="77777777" w:rsidR="007B789E" w:rsidRPr="00FD6612" w:rsidRDefault="007B789E" w:rsidP="007B789E">
      <w:pPr>
        <w:pStyle w:val="a5"/>
        <w:spacing w:before="0"/>
        <w:ind w:left="0" w:right="301" w:firstLine="567"/>
        <w:jc w:val="both"/>
        <w:rPr>
          <w:b w:val="0"/>
          <w:sz w:val="28"/>
          <w:szCs w:val="28"/>
        </w:rPr>
      </w:pPr>
      <w:r w:rsidRPr="00FD6612">
        <w:rPr>
          <w:b w:val="0"/>
          <w:i/>
          <w:spacing w:val="12"/>
          <w:sz w:val="28"/>
          <w:szCs w:val="28"/>
        </w:rPr>
        <w:t>2 вариант - учащегося</w:t>
      </w:r>
      <w:r w:rsidRPr="00FD6612">
        <w:rPr>
          <w:rStyle w:val="match"/>
          <w:b w:val="0"/>
          <w:i/>
          <w:sz w:val="28"/>
          <w:szCs w:val="28"/>
        </w:rPr>
        <w:t xml:space="preserve"> в ГБОУ «Лениногорская школа №14 для детей с ограниченными возможностями здоровья»</w:t>
      </w:r>
      <w:r w:rsidRPr="00FD6612">
        <w:rPr>
          <w:b w:val="0"/>
          <w:i/>
          <w:sz w:val="28"/>
          <w:szCs w:val="28"/>
        </w:rPr>
        <w:t>,</w:t>
      </w:r>
      <w:r w:rsidRPr="00FD6612">
        <w:rPr>
          <w:b w:val="0"/>
          <w:sz w:val="28"/>
          <w:szCs w:val="28"/>
        </w:rPr>
        <w:t xml:space="preserve"> </w:t>
      </w:r>
    </w:p>
    <w:p w14:paraId="50E0DAE0" w14:textId="10347033" w:rsidR="007B789E" w:rsidRPr="00FD6612" w:rsidRDefault="007B789E" w:rsidP="007B789E">
      <w:pPr>
        <w:pStyle w:val="a5"/>
        <w:spacing w:before="0"/>
        <w:ind w:left="0" w:right="301" w:firstLine="567"/>
        <w:jc w:val="both"/>
        <w:rPr>
          <w:b w:val="0"/>
          <w:sz w:val="28"/>
          <w:szCs w:val="28"/>
        </w:rPr>
      </w:pPr>
      <w:r w:rsidRPr="00FD6612">
        <w:rPr>
          <w:b w:val="0"/>
          <w:i/>
          <w:sz w:val="28"/>
          <w:szCs w:val="28"/>
        </w:rPr>
        <w:t xml:space="preserve">3 вариант - </w:t>
      </w:r>
      <w:r w:rsidRPr="00FD6612">
        <w:rPr>
          <w:rStyle w:val="aa"/>
          <w:i/>
          <w:sz w:val="28"/>
          <w:szCs w:val="28"/>
        </w:rPr>
        <w:t xml:space="preserve">детей-сирот и детей, оставшихся без попечения родителей из ГБУ «Лениногорский детский дом», </w:t>
      </w:r>
      <w:r w:rsidRPr="00FD6612">
        <w:rPr>
          <w:b w:val="0"/>
          <w:sz w:val="28"/>
          <w:szCs w:val="28"/>
        </w:rPr>
        <w:t>согласно</w:t>
      </w:r>
      <w:r w:rsidRPr="00FD6612">
        <w:rPr>
          <w:b w:val="0"/>
          <w:spacing w:val="11"/>
          <w:sz w:val="28"/>
          <w:szCs w:val="28"/>
        </w:rPr>
        <w:t xml:space="preserve"> </w:t>
      </w:r>
      <w:r w:rsidRPr="00FD6612">
        <w:rPr>
          <w:b w:val="0"/>
          <w:sz w:val="28"/>
          <w:szCs w:val="28"/>
        </w:rPr>
        <w:t>прилагаемым документам.</w:t>
      </w:r>
    </w:p>
    <w:p w14:paraId="5D39A6A7" w14:textId="77777777" w:rsidR="007B789E" w:rsidRPr="00FD6612" w:rsidRDefault="007B789E" w:rsidP="007B789E">
      <w:pPr>
        <w:pStyle w:val="a5"/>
        <w:spacing w:before="0"/>
        <w:ind w:left="0" w:right="301" w:firstLine="567"/>
        <w:jc w:val="both"/>
        <w:rPr>
          <w:b w:val="0"/>
          <w:sz w:val="28"/>
          <w:szCs w:val="28"/>
        </w:rPr>
      </w:pPr>
      <w:r w:rsidRPr="00FD6612">
        <w:rPr>
          <w:b w:val="0"/>
          <w:sz w:val="28"/>
          <w:szCs w:val="28"/>
        </w:rPr>
        <w:lastRenderedPageBreak/>
        <w:t>Даю</w:t>
      </w:r>
      <w:r w:rsidRPr="00FD6612">
        <w:rPr>
          <w:b w:val="0"/>
          <w:spacing w:val="31"/>
          <w:sz w:val="28"/>
          <w:szCs w:val="28"/>
        </w:rPr>
        <w:t xml:space="preserve"> </w:t>
      </w:r>
      <w:r w:rsidRPr="00FD6612">
        <w:rPr>
          <w:b w:val="0"/>
          <w:sz w:val="28"/>
          <w:szCs w:val="28"/>
        </w:rPr>
        <w:t>свое</w:t>
      </w:r>
      <w:r w:rsidRPr="00FD6612">
        <w:rPr>
          <w:b w:val="0"/>
          <w:spacing w:val="26"/>
          <w:sz w:val="28"/>
          <w:szCs w:val="28"/>
        </w:rPr>
        <w:t xml:space="preserve"> </w:t>
      </w:r>
      <w:r w:rsidRPr="00FD6612">
        <w:rPr>
          <w:b w:val="0"/>
          <w:sz w:val="28"/>
          <w:szCs w:val="28"/>
        </w:rPr>
        <w:t>согласие</w:t>
      </w:r>
      <w:r w:rsidRPr="00FD6612">
        <w:rPr>
          <w:b w:val="0"/>
          <w:spacing w:val="27"/>
          <w:sz w:val="28"/>
          <w:szCs w:val="28"/>
        </w:rPr>
        <w:t xml:space="preserve"> </w:t>
      </w:r>
      <w:r w:rsidRPr="00FD6612">
        <w:rPr>
          <w:b w:val="0"/>
          <w:sz w:val="28"/>
          <w:szCs w:val="28"/>
        </w:rPr>
        <w:t>на</w:t>
      </w:r>
      <w:r w:rsidRPr="00FD6612">
        <w:rPr>
          <w:b w:val="0"/>
          <w:spacing w:val="27"/>
          <w:sz w:val="28"/>
          <w:szCs w:val="28"/>
        </w:rPr>
        <w:t xml:space="preserve"> </w:t>
      </w:r>
      <w:r w:rsidRPr="00FD6612">
        <w:rPr>
          <w:b w:val="0"/>
          <w:sz w:val="28"/>
          <w:szCs w:val="28"/>
        </w:rPr>
        <w:t>обработку</w:t>
      </w:r>
      <w:r w:rsidRPr="00FD6612">
        <w:rPr>
          <w:b w:val="0"/>
          <w:spacing w:val="21"/>
          <w:sz w:val="28"/>
          <w:szCs w:val="28"/>
        </w:rPr>
        <w:t xml:space="preserve"> </w:t>
      </w:r>
      <w:r w:rsidRPr="00FD6612">
        <w:rPr>
          <w:b w:val="0"/>
          <w:sz w:val="28"/>
          <w:szCs w:val="28"/>
        </w:rPr>
        <w:t>моих</w:t>
      </w:r>
      <w:r w:rsidRPr="00FD6612">
        <w:rPr>
          <w:b w:val="0"/>
          <w:spacing w:val="30"/>
          <w:sz w:val="28"/>
          <w:szCs w:val="28"/>
        </w:rPr>
        <w:t xml:space="preserve"> </w:t>
      </w:r>
      <w:r w:rsidRPr="00FD6612">
        <w:rPr>
          <w:b w:val="0"/>
          <w:sz w:val="28"/>
          <w:szCs w:val="28"/>
        </w:rPr>
        <w:t>персональных</w:t>
      </w:r>
      <w:r w:rsidRPr="00FD6612">
        <w:rPr>
          <w:b w:val="0"/>
          <w:spacing w:val="30"/>
          <w:sz w:val="28"/>
          <w:szCs w:val="28"/>
        </w:rPr>
        <w:t xml:space="preserve"> </w:t>
      </w:r>
      <w:r w:rsidRPr="00FD6612">
        <w:rPr>
          <w:b w:val="0"/>
          <w:sz w:val="28"/>
          <w:szCs w:val="28"/>
        </w:rPr>
        <w:t>данных</w:t>
      </w:r>
      <w:r w:rsidRPr="00FD6612">
        <w:rPr>
          <w:b w:val="0"/>
          <w:spacing w:val="37"/>
          <w:sz w:val="28"/>
          <w:szCs w:val="28"/>
        </w:rPr>
        <w:t xml:space="preserve"> </w:t>
      </w:r>
      <w:r w:rsidRPr="00FD6612">
        <w:rPr>
          <w:b w:val="0"/>
          <w:sz w:val="28"/>
          <w:szCs w:val="28"/>
        </w:rPr>
        <w:t>(персональных</w:t>
      </w:r>
      <w:r w:rsidRPr="00FD6612">
        <w:rPr>
          <w:b w:val="0"/>
          <w:spacing w:val="30"/>
          <w:sz w:val="28"/>
          <w:szCs w:val="28"/>
        </w:rPr>
        <w:t xml:space="preserve"> </w:t>
      </w:r>
      <w:r w:rsidRPr="00FD6612">
        <w:rPr>
          <w:b w:val="0"/>
          <w:sz w:val="28"/>
          <w:szCs w:val="28"/>
        </w:rPr>
        <w:t>данных моего</w:t>
      </w:r>
      <w:r w:rsidRPr="00FD6612">
        <w:rPr>
          <w:b w:val="0"/>
          <w:spacing w:val="59"/>
          <w:sz w:val="28"/>
          <w:szCs w:val="28"/>
        </w:rPr>
        <w:t xml:space="preserve"> </w:t>
      </w:r>
      <w:r w:rsidRPr="00FD6612">
        <w:rPr>
          <w:b w:val="0"/>
          <w:sz w:val="28"/>
          <w:szCs w:val="28"/>
        </w:rPr>
        <w:t>несовершеннолетнего</w:t>
      </w:r>
      <w:r w:rsidRPr="00FD6612">
        <w:rPr>
          <w:b w:val="0"/>
          <w:spacing w:val="3"/>
          <w:sz w:val="28"/>
          <w:szCs w:val="28"/>
        </w:rPr>
        <w:t xml:space="preserve"> </w:t>
      </w:r>
      <w:r w:rsidRPr="00FD6612">
        <w:rPr>
          <w:b w:val="0"/>
          <w:sz w:val="28"/>
          <w:szCs w:val="28"/>
        </w:rPr>
        <w:t>ребенка)</w:t>
      </w:r>
      <w:r w:rsidRPr="00FD6612">
        <w:rPr>
          <w:b w:val="0"/>
          <w:spacing w:val="59"/>
          <w:sz w:val="28"/>
          <w:szCs w:val="28"/>
        </w:rPr>
        <w:t xml:space="preserve"> </w:t>
      </w:r>
      <w:r w:rsidRPr="00FD6612">
        <w:rPr>
          <w:b w:val="0"/>
          <w:sz w:val="28"/>
          <w:szCs w:val="28"/>
        </w:rPr>
        <w:t>в</w:t>
      </w:r>
      <w:r w:rsidRPr="00FD6612">
        <w:rPr>
          <w:b w:val="0"/>
          <w:spacing w:val="59"/>
          <w:sz w:val="28"/>
          <w:szCs w:val="28"/>
        </w:rPr>
        <w:t xml:space="preserve"> </w:t>
      </w:r>
      <w:r w:rsidRPr="00FD6612">
        <w:rPr>
          <w:b w:val="0"/>
          <w:sz w:val="28"/>
          <w:szCs w:val="28"/>
        </w:rPr>
        <w:t>целях</w:t>
      </w:r>
      <w:r w:rsidRPr="00FD6612">
        <w:rPr>
          <w:b w:val="0"/>
          <w:spacing w:val="3"/>
          <w:sz w:val="28"/>
          <w:szCs w:val="28"/>
        </w:rPr>
        <w:t xml:space="preserve"> </w:t>
      </w:r>
      <w:r w:rsidRPr="00FD6612">
        <w:rPr>
          <w:b w:val="0"/>
          <w:sz w:val="28"/>
          <w:szCs w:val="28"/>
        </w:rPr>
        <w:t>предоставления</w:t>
      </w:r>
      <w:r w:rsidRPr="00FD6612">
        <w:rPr>
          <w:b w:val="0"/>
          <w:spacing w:val="3"/>
          <w:sz w:val="28"/>
          <w:szCs w:val="28"/>
        </w:rPr>
        <w:t xml:space="preserve"> </w:t>
      </w:r>
      <w:r w:rsidRPr="00FD6612">
        <w:rPr>
          <w:b w:val="0"/>
          <w:sz w:val="28"/>
          <w:szCs w:val="28"/>
        </w:rPr>
        <w:t>указанной</w:t>
      </w:r>
      <w:r w:rsidRPr="00FD6612">
        <w:rPr>
          <w:b w:val="0"/>
          <w:spacing w:val="3"/>
          <w:sz w:val="28"/>
          <w:szCs w:val="28"/>
        </w:rPr>
        <w:t xml:space="preserve"> </w:t>
      </w:r>
      <w:r w:rsidRPr="00FD6612">
        <w:rPr>
          <w:b w:val="0"/>
          <w:sz w:val="28"/>
          <w:szCs w:val="28"/>
        </w:rPr>
        <w:t>дополнительной социальной</w:t>
      </w:r>
      <w:r w:rsidRPr="00FD6612">
        <w:rPr>
          <w:b w:val="0"/>
          <w:spacing w:val="7"/>
          <w:sz w:val="28"/>
          <w:szCs w:val="28"/>
        </w:rPr>
        <w:t xml:space="preserve"> </w:t>
      </w:r>
      <w:r w:rsidRPr="00FD6612">
        <w:rPr>
          <w:b w:val="0"/>
          <w:sz w:val="28"/>
          <w:szCs w:val="28"/>
        </w:rPr>
        <w:t>поддержки.</w:t>
      </w:r>
      <w:r w:rsidRPr="00FD6612">
        <w:rPr>
          <w:b w:val="0"/>
          <w:spacing w:val="9"/>
          <w:sz w:val="28"/>
          <w:szCs w:val="28"/>
        </w:rPr>
        <w:t xml:space="preserve"> </w:t>
      </w:r>
      <w:r w:rsidRPr="00FD6612">
        <w:rPr>
          <w:b w:val="0"/>
          <w:sz w:val="28"/>
          <w:szCs w:val="28"/>
        </w:rPr>
        <w:t>Об</w:t>
      </w:r>
      <w:r w:rsidRPr="00FD6612">
        <w:rPr>
          <w:b w:val="0"/>
          <w:spacing w:val="7"/>
          <w:sz w:val="28"/>
          <w:szCs w:val="28"/>
        </w:rPr>
        <w:t xml:space="preserve"> </w:t>
      </w:r>
      <w:r w:rsidRPr="00FD6612">
        <w:rPr>
          <w:b w:val="0"/>
          <w:sz w:val="28"/>
          <w:szCs w:val="28"/>
        </w:rPr>
        <w:t>ответственности</w:t>
      </w:r>
      <w:r w:rsidRPr="00FD6612">
        <w:rPr>
          <w:b w:val="0"/>
          <w:spacing w:val="10"/>
          <w:sz w:val="28"/>
          <w:szCs w:val="28"/>
        </w:rPr>
        <w:t xml:space="preserve"> </w:t>
      </w:r>
      <w:r w:rsidRPr="00FD6612">
        <w:rPr>
          <w:b w:val="0"/>
          <w:sz w:val="28"/>
          <w:szCs w:val="28"/>
        </w:rPr>
        <w:t>за</w:t>
      </w:r>
      <w:r w:rsidRPr="00FD6612">
        <w:rPr>
          <w:b w:val="0"/>
          <w:spacing w:val="6"/>
          <w:sz w:val="28"/>
          <w:szCs w:val="28"/>
        </w:rPr>
        <w:t xml:space="preserve"> </w:t>
      </w:r>
      <w:r w:rsidRPr="00FD6612">
        <w:rPr>
          <w:b w:val="0"/>
          <w:sz w:val="28"/>
          <w:szCs w:val="28"/>
        </w:rPr>
        <w:t>достоверность</w:t>
      </w:r>
      <w:r w:rsidRPr="00FD6612">
        <w:rPr>
          <w:b w:val="0"/>
          <w:spacing w:val="7"/>
          <w:sz w:val="28"/>
          <w:szCs w:val="28"/>
        </w:rPr>
        <w:t xml:space="preserve"> </w:t>
      </w:r>
      <w:r w:rsidRPr="00FD6612">
        <w:rPr>
          <w:b w:val="0"/>
          <w:sz w:val="28"/>
          <w:szCs w:val="28"/>
        </w:rPr>
        <w:t>представленных</w:t>
      </w:r>
      <w:r w:rsidRPr="00FD6612">
        <w:rPr>
          <w:b w:val="0"/>
          <w:spacing w:val="10"/>
          <w:sz w:val="28"/>
          <w:szCs w:val="28"/>
        </w:rPr>
        <w:t xml:space="preserve"> </w:t>
      </w:r>
      <w:r w:rsidRPr="00FD6612">
        <w:rPr>
          <w:b w:val="0"/>
          <w:sz w:val="28"/>
          <w:szCs w:val="28"/>
        </w:rPr>
        <w:t>мною сведений</w:t>
      </w:r>
      <w:r w:rsidRPr="00FD6612">
        <w:rPr>
          <w:b w:val="0"/>
          <w:spacing w:val="1"/>
          <w:sz w:val="28"/>
          <w:szCs w:val="28"/>
        </w:rPr>
        <w:t xml:space="preserve"> </w:t>
      </w:r>
      <w:r w:rsidRPr="00FD6612">
        <w:rPr>
          <w:b w:val="0"/>
          <w:sz w:val="28"/>
          <w:szCs w:val="28"/>
        </w:rPr>
        <w:t>предупрежден(а).</w:t>
      </w:r>
    </w:p>
    <w:p w14:paraId="07BB485C" w14:textId="77777777" w:rsidR="007B789E" w:rsidRPr="00FD6612" w:rsidRDefault="007B789E" w:rsidP="007B789E">
      <w:pPr>
        <w:pStyle w:val="a5"/>
        <w:spacing w:before="0"/>
        <w:ind w:left="0" w:right="301" w:firstLine="567"/>
        <w:jc w:val="both"/>
        <w:rPr>
          <w:b w:val="0"/>
          <w:sz w:val="28"/>
          <w:szCs w:val="28"/>
        </w:rPr>
      </w:pPr>
      <w:r w:rsidRPr="00FD6612">
        <w:rPr>
          <w:b w:val="0"/>
          <w:sz w:val="28"/>
          <w:szCs w:val="28"/>
        </w:rPr>
        <w:t>Приложение:</w:t>
      </w:r>
    </w:p>
    <w:p w14:paraId="36D3B648" w14:textId="77777777" w:rsidR="007B789E" w:rsidRPr="00FD6612" w:rsidRDefault="007B789E" w:rsidP="007B789E">
      <w:pPr>
        <w:pStyle w:val="a5"/>
        <w:spacing w:before="0"/>
        <w:ind w:left="0" w:right="301" w:firstLine="567"/>
        <w:jc w:val="both"/>
        <w:rPr>
          <w:b w:val="0"/>
          <w:sz w:val="28"/>
          <w:szCs w:val="28"/>
        </w:rPr>
      </w:pPr>
    </w:p>
    <w:p w14:paraId="7304BF38" w14:textId="77777777" w:rsidR="007B789E" w:rsidRPr="00FD6612" w:rsidRDefault="007B789E" w:rsidP="007B789E">
      <w:pPr>
        <w:pStyle w:val="a5"/>
        <w:spacing w:before="0"/>
        <w:ind w:left="0" w:right="301" w:firstLine="567"/>
        <w:jc w:val="both"/>
        <w:rPr>
          <w:b w:val="0"/>
          <w:sz w:val="28"/>
          <w:szCs w:val="28"/>
        </w:rPr>
      </w:pPr>
      <w:r w:rsidRPr="00FD6612">
        <w:rPr>
          <w:b w:val="0"/>
          <w:sz w:val="28"/>
          <w:szCs w:val="28"/>
        </w:rPr>
        <w:t>1.</w:t>
      </w:r>
    </w:p>
    <w:p w14:paraId="1828CA19" w14:textId="77777777" w:rsidR="007B789E" w:rsidRPr="00FD6612" w:rsidRDefault="007B789E" w:rsidP="007B789E">
      <w:pPr>
        <w:pStyle w:val="a5"/>
        <w:spacing w:before="0"/>
        <w:ind w:left="0" w:right="301" w:firstLine="567"/>
        <w:jc w:val="both"/>
        <w:rPr>
          <w:b w:val="0"/>
          <w:sz w:val="28"/>
          <w:szCs w:val="28"/>
        </w:rPr>
      </w:pPr>
      <w:r w:rsidRPr="00FD6612">
        <w:rPr>
          <w:b w:val="0"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 wp14:anchorId="6C81CD83" wp14:editId="4AB60EA7">
                <wp:extent cx="6019800" cy="12700"/>
                <wp:effectExtent l="9525" t="9525" r="9525" b="0"/>
                <wp:docPr id="11" name="Группа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9800" cy="12700"/>
                          <a:chOff x="0" y="0"/>
                          <a:chExt cx="9480" cy="20"/>
                        </a:xfrm>
                      </wpg:grpSpPr>
                      <wps:wsp>
                        <wps:cNvPr id="12" name="Freeform 19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9480" cy="1"/>
                          </a:xfrm>
                          <a:custGeom>
                            <a:avLst/>
                            <a:gdLst>
                              <a:gd name="T0" fmla="*/ 0 w 9480"/>
                              <a:gd name="T1" fmla="*/ 0 h 1"/>
                              <a:gd name="T2" fmla="*/ 9480 w 9480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480" h="1">
                                <a:moveTo>
                                  <a:pt x="0" y="0"/>
                                </a:moveTo>
                                <a:lnTo>
                                  <a:pt x="94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5FC93F" id="Группа 11" o:spid="_x0000_s1026" style="width:474pt;height:1pt;mso-position-horizontal-relative:char;mso-position-vertical-relative:line" coordsize="94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">
                <v:shape id="Freeform 19" o:spid="_x0000_s1027" style="position:absolute;top:4;width:9480;height:1;visibility:visible;mso-wrap-style:square;v-text-anchor:top" coordsize="9480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" path="m,l9480,e" filled="f" strokeweight=".48pt">
                  <v:path arrowok="t" o:connecttype="custom" o:connectlocs="0,0;9480,0" o:connectangles="0,0"/>
                </v:shape>
                <w10:anchorlock/>
              </v:group>
            </w:pict>
          </mc:Fallback>
        </mc:AlternateContent>
      </w:r>
    </w:p>
    <w:p w14:paraId="6FDDD335" w14:textId="77777777" w:rsidR="007B789E" w:rsidRPr="00FD6612" w:rsidRDefault="007B789E" w:rsidP="007B789E">
      <w:pPr>
        <w:pStyle w:val="a5"/>
        <w:spacing w:before="0"/>
        <w:ind w:left="0" w:right="301" w:firstLine="567"/>
        <w:jc w:val="both"/>
        <w:rPr>
          <w:b w:val="0"/>
          <w:sz w:val="28"/>
          <w:szCs w:val="28"/>
        </w:rPr>
      </w:pPr>
      <w:r w:rsidRPr="00FD6612">
        <w:rPr>
          <w:b w:val="0"/>
          <w:sz w:val="28"/>
          <w:szCs w:val="28"/>
        </w:rPr>
        <w:t>2.</w:t>
      </w:r>
    </w:p>
    <w:p w14:paraId="2BFC85F3" w14:textId="77777777" w:rsidR="007B789E" w:rsidRPr="00FD6612" w:rsidRDefault="007B789E" w:rsidP="007B789E">
      <w:pPr>
        <w:pStyle w:val="a5"/>
        <w:spacing w:before="0"/>
        <w:ind w:left="0" w:right="301" w:firstLine="567"/>
        <w:jc w:val="both"/>
        <w:rPr>
          <w:b w:val="0"/>
          <w:sz w:val="28"/>
          <w:szCs w:val="28"/>
        </w:rPr>
      </w:pPr>
      <w:r w:rsidRPr="00FD6612">
        <w:rPr>
          <w:b w:val="0"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 wp14:anchorId="455D0472" wp14:editId="1C8052D9">
                <wp:extent cx="6019800" cy="12700"/>
                <wp:effectExtent l="9525" t="9525" r="9525" b="0"/>
                <wp:docPr id="9" name="Группа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9800" cy="12700"/>
                          <a:chOff x="0" y="0"/>
                          <a:chExt cx="9480" cy="20"/>
                        </a:xfrm>
                      </wpg:grpSpPr>
                      <wps:wsp>
                        <wps:cNvPr id="10" name="Freeform 21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9480" cy="1"/>
                          </a:xfrm>
                          <a:custGeom>
                            <a:avLst/>
                            <a:gdLst>
                              <a:gd name="T0" fmla="*/ 0 w 9480"/>
                              <a:gd name="T1" fmla="*/ 0 h 1"/>
                              <a:gd name="T2" fmla="*/ 9480 w 9480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480" h="1">
                                <a:moveTo>
                                  <a:pt x="0" y="0"/>
                                </a:moveTo>
                                <a:lnTo>
                                  <a:pt x="94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743A53" id="Группа 9" o:spid="_x0000_s1026" style="width:474pt;height:1pt;mso-position-horizontal-relative:char;mso-position-vertical-relative:line" coordsize="94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">
                <v:shape id="Freeform 21" o:spid="_x0000_s1027" style="position:absolute;top:4;width:9480;height:1;visibility:visible;mso-wrap-style:square;v-text-anchor:top" coordsize="9480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" path="m,l9480,e" filled="f" strokeweight=".48pt">
                  <v:path arrowok="t" o:connecttype="custom" o:connectlocs="0,0;9480,0" o:connectangles="0,0"/>
                </v:shape>
                <w10:anchorlock/>
              </v:group>
            </w:pict>
          </mc:Fallback>
        </mc:AlternateContent>
      </w:r>
    </w:p>
    <w:p w14:paraId="11AB921F" w14:textId="77777777" w:rsidR="007B789E" w:rsidRPr="00FD6612" w:rsidRDefault="007B789E" w:rsidP="007B789E">
      <w:pPr>
        <w:pStyle w:val="a5"/>
        <w:spacing w:before="0"/>
        <w:ind w:left="0" w:right="301" w:firstLine="567"/>
        <w:jc w:val="both"/>
        <w:rPr>
          <w:b w:val="0"/>
          <w:sz w:val="28"/>
          <w:szCs w:val="28"/>
        </w:rPr>
      </w:pPr>
      <w:r w:rsidRPr="00FD6612">
        <w:rPr>
          <w:b w:val="0"/>
          <w:sz w:val="28"/>
          <w:szCs w:val="28"/>
        </w:rPr>
        <w:t>3.</w:t>
      </w:r>
    </w:p>
    <w:p w14:paraId="7E1176BD" w14:textId="77777777" w:rsidR="007B789E" w:rsidRPr="00FD6612" w:rsidRDefault="007B789E" w:rsidP="007B789E">
      <w:pPr>
        <w:pStyle w:val="a5"/>
        <w:spacing w:before="0"/>
        <w:ind w:left="0" w:right="301" w:firstLine="567"/>
        <w:jc w:val="both"/>
        <w:rPr>
          <w:b w:val="0"/>
          <w:sz w:val="28"/>
          <w:szCs w:val="28"/>
        </w:rPr>
      </w:pPr>
      <w:proofErr w:type="gramStart"/>
      <w:r w:rsidRPr="00FD6612">
        <w:rPr>
          <w:b w:val="0"/>
          <w:spacing w:val="-10"/>
          <w:sz w:val="28"/>
          <w:szCs w:val="28"/>
        </w:rPr>
        <w:t>«</w:t>
      </w:r>
      <w:r w:rsidRPr="00FD6612">
        <w:rPr>
          <w:b w:val="0"/>
          <w:spacing w:val="60"/>
          <w:sz w:val="28"/>
          <w:szCs w:val="28"/>
          <w:u w:val="single"/>
        </w:rPr>
        <w:t xml:space="preserve">  </w:t>
      </w:r>
      <w:proofErr w:type="gramEnd"/>
      <w:r w:rsidRPr="00FD6612">
        <w:rPr>
          <w:b w:val="0"/>
          <w:spacing w:val="60"/>
          <w:sz w:val="28"/>
          <w:szCs w:val="28"/>
          <w:u w:val="single"/>
        </w:rPr>
        <w:t xml:space="preserve">  </w:t>
      </w:r>
      <w:r w:rsidRPr="00FD6612">
        <w:rPr>
          <w:b w:val="0"/>
          <w:sz w:val="28"/>
          <w:szCs w:val="28"/>
        </w:rPr>
        <w:t>»</w:t>
      </w:r>
      <w:r w:rsidRPr="00FD6612">
        <w:rPr>
          <w:b w:val="0"/>
          <w:sz w:val="28"/>
          <w:szCs w:val="28"/>
          <w:u w:val="single"/>
        </w:rPr>
        <w:t xml:space="preserve">                              </w:t>
      </w:r>
      <w:r w:rsidRPr="00FD6612">
        <w:rPr>
          <w:b w:val="0"/>
          <w:spacing w:val="45"/>
          <w:sz w:val="28"/>
          <w:szCs w:val="28"/>
          <w:u w:val="single"/>
        </w:rPr>
        <w:t xml:space="preserve"> </w:t>
      </w:r>
      <w:r w:rsidRPr="00FD6612">
        <w:rPr>
          <w:b w:val="0"/>
          <w:sz w:val="28"/>
          <w:szCs w:val="28"/>
        </w:rPr>
        <w:t>20</w:t>
      </w:r>
      <w:r w:rsidRPr="00FD6612">
        <w:rPr>
          <w:b w:val="0"/>
          <w:sz w:val="28"/>
          <w:szCs w:val="28"/>
          <w:u w:val="single"/>
        </w:rPr>
        <w:t xml:space="preserve">     </w:t>
      </w:r>
      <w:r w:rsidRPr="00FD6612">
        <w:rPr>
          <w:b w:val="0"/>
          <w:spacing w:val="55"/>
          <w:sz w:val="28"/>
          <w:szCs w:val="28"/>
          <w:u w:val="single"/>
        </w:rPr>
        <w:t xml:space="preserve"> </w:t>
      </w:r>
      <w:r w:rsidRPr="00FD6612">
        <w:rPr>
          <w:b w:val="0"/>
          <w:sz w:val="28"/>
          <w:szCs w:val="28"/>
        </w:rPr>
        <w:t>г.</w:t>
      </w:r>
      <w:r w:rsidRPr="00FD6612">
        <w:rPr>
          <w:b w:val="0"/>
          <w:w w:val="99"/>
          <w:sz w:val="28"/>
          <w:szCs w:val="28"/>
        </w:rPr>
        <w:t xml:space="preserve">          </w:t>
      </w:r>
      <w:r w:rsidRPr="00FD6612">
        <w:rPr>
          <w:b w:val="0"/>
          <w:w w:val="99"/>
          <w:sz w:val="28"/>
          <w:szCs w:val="28"/>
          <w:u w:val="single"/>
        </w:rPr>
        <w:t xml:space="preserve">    </w:t>
      </w:r>
      <w:r w:rsidRPr="00FD6612">
        <w:rPr>
          <w:b w:val="0"/>
          <w:sz w:val="28"/>
          <w:szCs w:val="28"/>
          <w:u w:val="single"/>
        </w:rPr>
        <w:t xml:space="preserve">                                   </w:t>
      </w:r>
      <w:r w:rsidRPr="00FD6612">
        <w:rPr>
          <w:b w:val="0"/>
          <w:spacing w:val="9"/>
          <w:sz w:val="28"/>
          <w:szCs w:val="28"/>
          <w:u w:val="single"/>
        </w:rPr>
        <w:t xml:space="preserve"> </w:t>
      </w:r>
      <w:r w:rsidRPr="00FD6612">
        <w:rPr>
          <w:b w:val="0"/>
          <w:w w:val="95"/>
          <w:sz w:val="28"/>
          <w:szCs w:val="28"/>
        </w:rPr>
        <w:t>/</w:t>
      </w:r>
      <w:r w:rsidRPr="00FD6612">
        <w:rPr>
          <w:b w:val="0"/>
          <w:spacing w:val="45"/>
          <w:sz w:val="28"/>
          <w:szCs w:val="28"/>
          <w:u w:val="single"/>
        </w:rPr>
        <w:t xml:space="preserve">                   </w:t>
      </w:r>
      <w:r w:rsidRPr="00FD6612">
        <w:rPr>
          <w:b w:val="0"/>
          <w:sz w:val="28"/>
          <w:szCs w:val="28"/>
        </w:rPr>
        <w:t>/</w:t>
      </w:r>
    </w:p>
    <w:p w14:paraId="7F053BCC" w14:textId="77777777" w:rsidR="007B789E" w:rsidRPr="00FD6612" w:rsidRDefault="007B789E" w:rsidP="007B789E">
      <w:pPr>
        <w:pStyle w:val="a5"/>
        <w:spacing w:before="0"/>
        <w:ind w:left="0" w:right="301" w:firstLine="567"/>
        <w:jc w:val="both"/>
        <w:rPr>
          <w:b w:val="0"/>
        </w:rPr>
      </w:pPr>
      <w:r w:rsidRPr="00FD6612">
        <w:rPr>
          <w:b w:val="0"/>
          <w:sz w:val="28"/>
          <w:szCs w:val="28"/>
        </w:rPr>
        <w:t xml:space="preserve"> </w:t>
      </w:r>
      <w:r w:rsidRPr="00FD6612">
        <w:rPr>
          <w:b w:val="0"/>
          <w:sz w:val="28"/>
          <w:szCs w:val="28"/>
        </w:rPr>
        <w:tab/>
      </w:r>
      <w:r w:rsidRPr="00FD6612">
        <w:rPr>
          <w:b w:val="0"/>
          <w:sz w:val="28"/>
          <w:szCs w:val="28"/>
        </w:rPr>
        <w:tab/>
      </w:r>
      <w:r w:rsidRPr="00FD6612">
        <w:rPr>
          <w:b w:val="0"/>
          <w:sz w:val="28"/>
          <w:szCs w:val="28"/>
        </w:rPr>
        <w:tab/>
      </w:r>
      <w:r w:rsidRPr="00FD6612">
        <w:rPr>
          <w:b w:val="0"/>
          <w:sz w:val="28"/>
          <w:szCs w:val="28"/>
        </w:rPr>
        <w:tab/>
      </w:r>
      <w:r w:rsidRPr="00FD6612">
        <w:rPr>
          <w:b w:val="0"/>
          <w:sz w:val="28"/>
          <w:szCs w:val="28"/>
        </w:rPr>
        <w:tab/>
      </w:r>
      <w:r w:rsidRPr="00FD6612">
        <w:rPr>
          <w:b w:val="0"/>
          <w:sz w:val="28"/>
          <w:szCs w:val="28"/>
        </w:rPr>
        <w:tab/>
      </w:r>
      <w:r w:rsidRPr="00FD6612">
        <w:rPr>
          <w:b w:val="0"/>
          <w:sz w:val="28"/>
          <w:szCs w:val="28"/>
        </w:rPr>
        <w:tab/>
      </w:r>
      <w:r w:rsidRPr="00FD6612">
        <w:rPr>
          <w:b w:val="0"/>
          <w:sz w:val="28"/>
          <w:szCs w:val="28"/>
        </w:rPr>
        <w:tab/>
      </w:r>
      <w:r w:rsidRPr="00FD6612">
        <w:rPr>
          <w:b w:val="0"/>
        </w:rPr>
        <w:t>(</w:t>
      </w:r>
      <w:proofErr w:type="gramStart"/>
      <w:r w:rsidRPr="00FD6612">
        <w:rPr>
          <w:b w:val="0"/>
        </w:rPr>
        <w:t xml:space="preserve">подпись)   </w:t>
      </w:r>
      <w:proofErr w:type="gramEnd"/>
      <w:r w:rsidRPr="00FD6612">
        <w:rPr>
          <w:b w:val="0"/>
        </w:rPr>
        <w:t xml:space="preserve">                                     </w:t>
      </w:r>
      <w:r w:rsidRPr="00FD6612">
        <w:rPr>
          <w:b w:val="0"/>
          <w:spacing w:val="33"/>
        </w:rPr>
        <w:t xml:space="preserve"> </w:t>
      </w:r>
      <w:r w:rsidRPr="00FD6612">
        <w:rPr>
          <w:b w:val="0"/>
        </w:rPr>
        <w:t>Ф.И.О.»</w:t>
      </w:r>
    </w:p>
    <w:p w14:paraId="382C9FE8" w14:textId="77777777" w:rsidR="00DB7F24" w:rsidRPr="00FD6612" w:rsidRDefault="00DB7F24" w:rsidP="00387ECF">
      <w:pPr>
        <w:pStyle w:val="a5"/>
        <w:rPr>
          <w:sz w:val="26"/>
          <w:szCs w:val="26"/>
        </w:rPr>
      </w:pPr>
    </w:p>
    <w:sectPr w:rsidR="00DB7F24" w:rsidRPr="00FD6612" w:rsidSect="00583C8F">
      <w:pgSz w:w="11910" w:h="16840"/>
      <w:pgMar w:top="1134" w:right="853" w:bottom="1134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102" w:hanging="267"/>
      </w:pPr>
      <w:rPr>
        <w:rFonts w:ascii="Times New Roman" w:hAnsi="Times New Roman" w:cs="Times New Roman"/>
        <w:b w:val="0"/>
        <w:bCs w:val="0"/>
        <w:i w:val="0"/>
        <w:i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074" w:hanging="267"/>
      </w:pPr>
    </w:lvl>
    <w:lvl w:ilvl="2">
      <w:numFmt w:val="bullet"/>
      <w:lvlText w:val="•"/>
      <w:lvlJc w:val="left"/>
      <w:pPr>
        <w:ind w:left="2048" w:hanging="267"/>
      </w:pPr>
    </w:lvl>
    <w:lvl w:ilvl="3">
      <w:numFmt w:val="bullet"/>
      <w:lvlText w:val="•"/>
      <w:lvlJc w:val="left"/>
      <w:pPr>
        <w:ind w:left="3023" w:hanging="267"/>
      </w:pPr>
    </w:lvl>
    <w:lvl w:ilvl="4">
      <w:numFmt w:val="bullet"/>
      <w:lvlText w:val="•"/>
      <w:lvlJc w:val="left"/>
      <w:pPr>
        <w:ind w:left="3997" w:hanging="267"/>
      </w:pPr>
    </w:lvl>
    <w:lvl w:ilvl="5">
      <w:numFmt w:val="bullet"/>
      <w:lvlText w:val="•"/>
      <w:lvlJc w:val="left"/>
      <w:pPr>
        <w:ind w:left="4972" w:hanging="267"/>
      </w:pPr>
    </w:lvl>
    <w:lvl w:ilvl="6">
      <w:numFmt w:val="bullet"/>
      <w:lvlText w:val="•"/>
      <w:lvlJc w:val="left"/>
      <w:pPr>
        <w:ind w:left="5946" w:hanging="267"/>
      </w:pPr>
    </w:lvl>
    <w:lvl w:ilvl="7">
      <w:numFmt w:val="bullet"/>
      <w:lvlText w:val="•"/>
      <w:lvlJc w:val="left"/>
      <w:pPr>
        <w:ind w:left="6920" w:hanging="267"/>
      </w:pPr>
    </w:lvl>
    <w:lvl w:ilvl="8">
      <w:numFmt w:val="bullet"/>
      <w:lvlText w:val="•"/>
      <w:lvlJc w:val="left"/>
      <w:pPr>
        <w:ind w:left="7895" w:hanging="267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-"/>
      <w:lvlJc w:val="left"/>
      <w:pPr>
        <w:ind w:left="949" w:hanging="140"/>
      </w:pPr>
      <w:rPr>
        <w:rFonts w:ascii="Times New Roman" w:hAnsi="Times New Roman" w:cs="Times New Roman"/>
        <w:b w:val="0"/>
        <w:bCs w:val="0"/>
        <w:i w:val="0"/>
        <w:i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830" w:hanging="140"/>
      </w:pPr>
    </w:lvl>
    <w:lvl w:ilvl="2">
      <w:numFmt w:val="bullet"/>
      <w:lvlText w:val="•"/>
      <w:lvlJc w:val="left"/>
      <w:pPr>
        <w:ind w:left="2720" w:hanging="140"/>
      </w:pPr>
    </w:lvl>
    <w:lvl w:ilvl="3">
      <w:numFmt w:val="bullet"/>
      <w:lvlText w:val="•"/>
      <w:lvlJc w:val="left"/>
      <w:pPr>
        <w:ind w:left="3611" w:hanging="140"/>
      </w:pPr>
    </w:lvl>
    <w:lvl w:ilvl="4">
      <w:numFmt w:val="bullet"/>
      <w:lvlText w:val="•"/>
      <w:lvlJc w:val="left"/>
      <w:pPr>
        <w:ind w:left="4501" w:hanging="140"/>
      </w:pPr>
    </w:lvl>
    <w:lvl w:ilvl="5">
      <w:numFmt w:val="bullet"/>
      <w:lvlText w:val="•"/>
      <w:lvlJc w:val="left"/>
      <w:pPr>
        <w:ind w:left="5392" w:hanging="140"/>
      </w:pPr>
    </w:lvl>
    <w:lvl w:ilvl="6">
      <w:numFmt w:val="bullet"/>
      <w:lvlText w:val="•"/>
      <w:lvlJc w:val="left"/>
      <w:pPr>
        <w:ind w:left="6282" w:hanging="140"/>
      </w:pPr>
    </w:lvl>
    <w:lvl w:ilvl="7">
      <w:numFmt w:val="bullet"/>
      <w:lvlText w:val="•"/>
      <w:lvlJc w:val="left"/>
      <w:pPr>
        <w:ind w:left="7172" w:hanging="140"/>
      </w:pPr>
    </w:lvl>
    <w:lvl w:ilvl="8">
      <w:numFmt w:val="bullet"/>
      <w:lvlText w:val="•"/>
      <w:lvlJc w:val="left"/>
      <w:pPr>
        <w:ind w:left="8063" w:hanging="140"/>
      </w:pPr>
    </w:lvl>
  </w:abstractNum>
  <w:abstractNum w:abstractNumId="2" w15:restartNumberingAfterBreak="0">
    <w:nsid w:val="00000404"/>
    <w:multiLevelType w:val="multilevel"/>
    <w:tmpl w:val="00000887"/>
    <w:lvl w:ilvl="0">
      <w:start w:val="3"/>
      <w:numFmt w:val="decimal"/>
      <w:lvlText w:val="%1."/>
      <w:lvlJc w:val="left"/>
      <w:pPr>
        <w:ind w:left="102" w:hanging="363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074" w:hanging="363"/>
      </w:pPr>
    </w:lvl>
    <w:lvl w:ilvl="2">
      <w:numFmt w:val="bullet"/>
      <w:lvlText w:val="•"/>
      <w:lvlJc w:val="left"/>
      <w:pPr>
        <w:ind w:left="2048" w:hanging="363"/>
      </w:pPr>
    </w:lvl>
    <w:lvl w:ilvl="3">
      <w:numFmt w:val="bullet"/>
      <w:lvlText w:val="•"/>
      <w:lvlJc w:val="left"/>
      <w:pPr>
        <w:ind w:left="3023" w:hanging="363"/>
      </w:pPr>
    </w:lvl>
    <w:lvl w:ilvl="4">
      <w:numFmt w:val="bullet"/>
      <w:lvlText w:val="•"/>
      <w:lvlJc w:val="left"/>
      <w:pPr>
        <w:ind w:left="3997" w:hanging="363"/>
      </w:pPr>
    </w:lvl>
    <w:lvl w:ilvl="5">
      <w:numFmt w:val="bullet"/>
      <w:lvlText w:val="•"/>
      <w:lvlJc w:val="left"/>
      <w:pPr>
        <w:ind w:left="4972" w:hanging="363"/>
      </w:pPr>
    </w:lvl>
    <w:lvl w:ilvl="6">
      <w:numFmt w:val="bullet"/>
      <w:lvlText w:val="•"/>
      <w:lvlJc w:val="left"/>
      <w:pPr>
        <w:ind w:left="5946" w:hanging="363"/>
      </w:pPr>
    </w:lvl>
    <w:lvl w:ilvl="7">
      <w:numFmt w:val="bullet"/>
      <w:lvlText w:val="•"/>
      <w:lvlJc w:val="left"/>
      <w:pPr>
        <w:ind w:left="6920" w:hanging="363"/>
      </w:pPr>
    </w:lvl>
    <w:lvl w:ilvl="8">
      <w:numFmt w:val="bullet"/>
      <w:lvlText w:val="•"/>
      <w:lvlJc w:val="left"/>
      <w:pPr>
        <w:ind w:left="7895" w:hanging="363"/>
      </w:pPr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decimal"/>
      <w:lvlText w:val="%1)"/>
      <w:lvlJc w:val="left"/>
      <w:pPr>
        <w:ind w:left="102" w:hanging="286"/>
      </w:pPr>
      <w:rPr>
        <w:rFonts w:ascii="Times New Roman" w:hAnsi="Times New Roman" w:cs="Times New Roman"/>
        <w:b w:val="0"/>
        <w:bCs w:val="0"/>
        <w:i w:val="0"/>
        <w:i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074" w:hanging="286"/>
      </w:pPr>
    </w:lvl>
    <w:lvl w:ilvl="2">
      <w:numFmt w:val="bullet"/>
      <w:lvlText w:val="•"/>
      <w:lvlJc w:val="left"/>
      <w:pPr>
        <w:ind w:left="2048" w:hanging="286"/>
      </w:pPr>
    </w:lvl>
    <w:lvl w:ilvl="3">
      <w:numFmt w:val="bullet"/>
      <w:lvlText w:val="•"/>
      <w:lvlJc w:val="left"/>
      <w:pPr>
        <w:ind w:left="3023" w:hanging="286"/>
      </w:pPr>
    </w:lvl>
    <w:lvl w:ilvl="4">
      <w:numFmt w:val="bullet"/>
      <w:lvlText w:val="•"/>
      <w:lvlJc w:val="left"/>
      <w:pPr>
        <w:ind w:left="3997" w:hanging="286"/>
      </w:pPr>
    </w:lvl>
    <w:lvl w:ilvl="5">
      <w:numFmt w:val="bullet"/>
      <w:lvlText w:val="•"/>
      <w:lvlJc w:val="left"/>
      <w:pPr>
        <w:ind w:left="4972" w:hanging="286"/>
      </w:pPr>
    </w:lvl>
    <w:lvl w:ilvl="6">
      <w:numFmt w:val="bullet"/>
      <w:lvlText w:val="•"/>
      <w:lvlJc w:val="left"/>
      <w:pPr>
        <w:ind w:left="5946" w:hanging="286"/>
      </w:pPr>
    </w:lvl>
    <w:lvl w:ilvl="7">
      <w:numFmt w:val="bullet"/>
      <w:lvlText w:val="•"/>
      <w:lvlJc w:val="left"/>
      <w:pPr>
        <w:ind w:left="6920" w:hanging="286"/>
      </w:pPr>
    </w:lvl>
    <w:lvl w:ilvl="8">
      <w:numFmt w:val="bullet"/>
      <w:lvlText w:val="•"/>
      <w:lvlJc w:val="left"/>
      <w:pPr>
        <w:ind w:left="7895" w:hanging="286"/>
      </w:pPr>
    </w:lvl>
  </w:abstractNum>
  <w:abstractNum w:abstractNumId="4" w15:restartNumberingAfterBreak="0">
    <w:nsid w:val="436F4946"/>
    <w:multiLevelType w:val="multilevel"/>
    <w:tmpl w:val="870EA4C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481B74C4"/>
    <w:multiLevelType w:val="multilevel"/>
    <w:tmpl w:val="CF0C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883E99"/>
    <w:multiLevelType w:val="multilevel"/>
    <w:tmpl w:val="74206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34119F"/>
    <w:multiLevelType w:val="multilevel"/>
    <w:tmpl w:val="5E901C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D0B6E76"/>
    <w:multiLevelType w:val="multilevel"/>
    <w:tmpl w:val="00A64DE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 w:themeColor="text1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color w:val="000000" w:themeColor="text1"/>
      </w:rPr>
    </w:lvl>
    <w:lvl w:ilvl="3">
      <w:start w:val="1"/>
      <w:numFmt w:val="decimal"/>
      <w:lvlText w:val="%1.%2.%3.%4."/>
      <w:lvlJc w:val="left"/>
      <w:pPr>
        <w:ind w:left="1789" w:hanging="1080"/>
      </w:pPr>
      <w:rPr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789" w:hanging="1080"/>
      </w:pPr>
      <w:rPr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2149" w:hanging="1440"/>
      </w:pPr>
      <w:rPr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2149" w:hanging="1440"/>
      </w:pPr>
      <w:rPr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2509" w:hanging="1800"/>
      </w:pPr>
      <w:rPr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2509" w:hanging="1800"/>
      </w:pPr>
      <w:rPr>
        <w:color w:val="000000" w:themeColor="text1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8"/>
  </w:num>
  <w:num w:numId="6">
    <w:abstractNumId w:val="5"/>
  </w:num>
  <w:num w:numId="7">
    <w:abstractNumId w:val="7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ECF"/>
    <w:rsid w:val="00013042"/>
    <w:rsid w:val="00054E0C"/>
    <w:rsid w:val="0007235D"/>
    <w:rsid w:val="00090A17"/>
    <w:rsid w:val="00093396"/>
    <w:rsid w:val="00117742"/>
    <w:rsid w:val="001C0B8F"/>
    <w:rsid w:val="00205613"/>
    <w:rsid w:val="0023126D"/>
    <w:rsid w:val="00246D0B"/>
    <w:rsid w:val="00301958"/>
    <w:rsid w:val="00336116"/>
    <w:rsid w:val="00387ECF"/>
    <w:rsid w:val="003A7440"/>
    <w:rsid w:val="003E1A72"/>
    <w:rsid w:val="003E55CE"/>
    <w:rsid w:val="004D2E19"/>
    <w:rsid w:val="005641A2"/>
    <w:rsid w:val="00583C8F"/>
    <w:rsid w:val="005E4D76"/>
    <w:rsid w:val="00734EC6"/>
    <w:rsid w:val="00740E83"/>
    <w:rsid w:val="007713D2"/>
    <w:rsid w:val="007B789E"/>
    <w:rsid w:val="007C2BEC"/>
    <w:rsid w:val="008B46E7"/>
    <w:rsid w:val="008F5B9C"/>
    <w:rsid w:val="00907BB7"/>
    <w:rsid w:val="0094095A"/>
    <w:rsid w:val="009E2137"/>
    <w:rsid w:val="00B379E6"/>
    <w:rsid w:val="00BC7708"/>
    <w:rsid w:val="00C05758"/>
    <w:rsid w:val="00C625E3"/>
    <w:rsid w:val="00D235E7"/>
    <w:rsid w:val="00D24DFF"/>
    <w:rsid w:val="00D716B0"/>
    <w:rsid w:val="00DB7F24"/>
    <w:rsid w:val="00DC167C"/>
    <w:rsid w:val="00DE39BF"/>
    <w:rsid w:val="00E33B73"/>
    <w:rsid w:val="00E517FA"/>
    <w:rsid w:val="00E728B8"/>
    <w:rsid w:val="00EF2C7B"/>
    <w:rsid w:val="00FD2120"/>
    <w:rsid w:val="00FD6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DFEC7"/>
  <w15:chartTrackingRefBased/>
  <w15:docId w15:val="{D9CC7E3F-7730-4CBB-9948-32C34C65F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7ECF"/>
  </w:style>
  <w:style w:type="paragraph" w:styleId="1">
    <w:name w:val="heading 1"/>
    <w:basedOn w:val="a"/>
    <w:next w:val="a"/>
    <w:link w:val="10"/>
    <w:uiPriority w:val="1"/>
    <w:qFormat/>
    <w:rsid w:val="00387ECF"/>
    <w:pPr>
      <w:autoSpaceDE w:val="0"/>
      <w:autoSpaceDN w:val="0"/>
      <w:adjustRightInd w:val="0"/>
      <w:spacing w:before="49" w:after="0" w:line="240" w:lineRule="auto"/>
      <w:ind w:left="1523" w:right="1445"/>
      <w:jc w:val="center"/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28B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87ECF"/>
    <w:rPr>
      <w:rFonts w:ascii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387ECF"/>
    <w:pPr>
      <w:autoSpaceDE w:val="0"/>
      <w:autoSpaceDN w:val="0"/>
      <w:adjustRightInd w:val="0"/>
      <w:spacing w:after="0" w:line="240" w:lineRule="auto"/>
      <w:ind w:left="102" w:firstLine="707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387ECF"/>
    <w:rPr>
      <w:rFonts w:ascii="Times New Roman" w:hAnsi="Times New Roman" w:cs="Times New Roman"/>
      <w:sz w:val="24"/>
      <w:szCs w:val="24"/>
    </w:rPr>
  </w:style>
  <w:style w:type="paragraph" w:styleId="a5">
    <w:name w:val="Title"/>
    <w:basedOn w:val="a"/>
    <w:next w:val="a"/>
    <w:link w:val="a6"/>
    <w:uiPriority w:val="1"/>
    <w:qFormat/>
    <w:rsid w:val="00387ECF"/>
    <w:pPr>
      <w:autoSpaceDE w:val="0"/>
      <w:autoSpaceDN w:val="0"/>
      <w:adjustRightInd w:val="0"/>
      <w:spacing w:before="12" w:after="0" w:line="240" w:lineRule="auto"/>
      <w:ind w:left="298" w:right="300" w:hanging="8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1"/>
    <w:rsid w:val="00387ECF"/>
    <w:rPr>
      <w:rFonts w:ascii="Times New Roman" w:hAnsi="Times New Roman" w:cs="Times New Roman"/>
      <w:b/>
      <w:bCs/>
      <w:sz w:val="24"/>
      <w:szCs w:val="24"/>
    </w:rPr>
  </w:style>
  <w:style w:type="paragraph" w:styleId="a7">
    <w:name w:val="List Paragraph"/>
    <w:basedOn w:val="a"/>
    <w:uiPriority w:val="1"/>
    <w:qFormat/>
    <w:rsid w:val="00387ECF"/>
    <w:pPr>
      <w:autoSpaceDE w:val="0"/>
      <w:autoSpaceDN w:val="0"/>
      <w:adjustRightInd w:val="0"/>
      <w:spacing w:after="0" w:line="240" w:lineRule="auto"/>
      <w:ind w:left="102" w:firstLine="70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387E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387ECF"/>
    <w:pPr>
      <w:widowControl w:val="0"/>
      <w:spacing w:after="0" w:line="323" w:lineRule="exact"/>
      <w:ind w:firstLine="821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match">
    <w:name w:val="match"/>
    <w:basedOn w:val="a0"/>
    <w:rsid w:val="00387ECF"/>
  </w:style>
  <w:style w:type="table" w:styleId="a8">
    <w:name w:val="Table Grid"/>
    <w:basedOn w:val="a1"/>
    <w:uiPriority w:val="39"/>
    <w:rsid w:val="00336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E728B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9">
    <w:name w:val="Normal (Web)"/>
    <w:basedOn w:val="a"/>
    <w:uiPriority w:val="99"/>
    <w:semiHidden/>
    <w:unhideWhenUsed/>
    <w:rsid w:val="00D71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D716B0"/>
    <w:rPr>
      <w:b/>
      <w:bCs/>
    </w:rPr>
  </w:style>
  <w:style w:type="character" w:styleId="ab">
    <w:name w:val="Subtle Reference"/>
    <w:basedOn w:val="a0"/>
    <w:uiPriority w:val="31"/>
    <w:qFormat/>
    <w:rsid w:val="00D716B0"/>
    <w:rPr>
      <w:smallCaps/>
      <w:color w:val="5A5A5A" w:themeColor="text1" w:themeTint="A5"/>
    </w:rPr>
  </w:style>
  <w:style w:type="character" w:styleId="ac">
    <w:name w:val="Intense Reference"/>
    <w:basedOn w:val="a0"/>
    <w:uiPriority w:val="32"/>
    <w:qFormat/>
    <w:rsid w:val="00D716B0"/>
    <w:rPr>
      <w:b/>
      <w:bCs/>
      <w:smallCaps/>
      <w:color w:val="4472C4" w:themeColor="accent1"/>
      <w:spacing w:val="5"/>
    </w:rPr>
  </w:style>
  <w:style w:type="character" w:styleId="ad">
    <w:name w:val="Intense Emphasis"/>
    <w:basedOn w:val="a0"/>
    <w:uiPriority w:val="21"/>
    <w:qFormat/>
    <w:rsid w:val="00D716B0"/>
    <w:rPr>
      <w:i/>
      <w:iCs/>
      <w:color w:val="4472C4" w:themeColor="accent1"/>
    </w:rPr>
  </w:style>
  <w:style w:type="paragraph" w:styleId="21">
    <w:name w:val="Quote"/>
    <w:basedOn w:val="a"/>
    <w:next w:val="a"/>
    <w:link w:val="22"/>
    <w:uiPriority w:val="29"/>
    <w:qFormat/>
    <w:rsid w:val="00D716B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716B0"/>
    <w:rPr>
      <w:i/>
      <w:iCs/>
      <w:color w:val="404040" w:themeColor="text1" w:themeTint="BF"/>
    </w:rPr>
  </w:style>
  <w:style w:type="paragraph" w:styleId="ae">
    <w:name w:val="Intense Quote"/>
    <w:basedOn w:val="a"/>
    <w:next w:val="a"/>
    <w:link w:val="af"/>
    <w:uiPriority w:val="30"/>
    <w:qFormat/>
    <w:rsid w:val="00205613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">
    <w:name w:val="Выделенная цитата Знак"/>
    <w:basedOn w:val="a0"/>
    <w:link w:val="ae"/>
    <w:uiPriority w:val="30"/>
    <w:rsid w:val="00205613"/>
    <w:rPr>
      <w:i/>
      <w:iCs/>
      <w:color w:val="4472C4" w:themeColor="accent1"/>
    </w:rPr>
  </w:style>
  <w:style w:type="character" w:styleId="af0">
    <w:name w:val="Subtle Emphasis"/>
    <w:basedOn w:val="a0"/>
    <w:uiPriority w:val="19"/>
    <w:qFormat/>
    <w:rsid w:val="00205613"/>
    <w:rPr>
      <w:i/>
      <w:iCs/>
      <w:color w:val="404040" w:themeColor="text1" w:themeTint="BF"/>
    </w:rPr>
  </w:style>
  <w:style w:type="paragraph" w:styleId="af1">
    <w:name w:val="Balloon Text"/>
    <w:basedOn w:val="a"/>
    <w:link w:val="af2"/>
    <w:uiPriority w:val="99"/>
    <w:semiHidden/>
    <w:unhideWhenUsed/>
    <w:rsid w:val="00E517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E517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3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User Windows</cp:lastModifiedBy>
  <cp:revision>2</cp:revision>
  <cp:lastPrinted>2025-11-13T10:04:00Z</cp:lastPrinted>
  <dcterms:created xsi:type="dcterms:W3CDTF">2025-11-17T11:40:00Z</dcterms:created>
  <dcterms:modified xsi:type="dcterms:W3CDTF">2025-11-17T11:40:00Z</dcterms:modified>
</cp:coreProperties>
</file>