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EE0BA" w14:textId="77777777" w:rsidR="00054E0C" w:rsidRPr="00DC167C" w:rsidRDefault="00054E0C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DC167C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7ABFF9C9" w14:textId="77777777" w:rsidR="00054E0C" w:rsidRPr="00DC167C" w:rsidRDefault="00054E0C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DE9965" w14:textId="77777777" w:rsidR="00054E0C" w:rsidRPr="00DC167C" w:rsidRDefault="00054E0C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AF7775" w14:textId="5BD1FC4E" w:rsidR="00054E0C" w:rsidRPr="00DC167C" w:rsidRDefault="00054E0C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167C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DC167C">
        <w:rPr>
          <w:rFonts w:ascii="Times New Roman" w:eastAsia="Calibri" w:hAnsi="Times New Roman" w:cs="Times New Roman"/>
          <w:sz w:val="28"/>
          <w:szCs w:val="28"/>
        </w:rPr>
        <w:t>13</w:t>
      </w:r>
    </w:p>
    <w:p w14:paraId="3D868D15" w14:textId="77777777" w:rsidR="00054E0C" w:rsidRPr="00DC167C" w:rsidRDefault="00054E0C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DF46B4" w14:textId="77777777" w:rsidR="00054E0C" w:rsidRPr="00DC167C" w:rsidRDefault="00054E0C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A84CB2" w14:textId="148B9FE1" w:rsidR="00054E0C" w:rsidRPr="00DC167C" w:rsidRDefault="00054E0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16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DC167C">
        <w:rPr>
          <w:rFonts w:ascii="Times New Roman" w:eastAsia="Calibri" w:hAnsi="Times New Roman" w:cs="Times New Roman"/>
          <w:sz w:val="28"/>
          <w:szCs w:val="28"/>
        </w:rPr>
        <w:t>29</w:t>
      </w:r>
      <w:r w:rsidRPr="00DC167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C167C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DC167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DC167C">
        <w:rPr>
          <w:rFonts w:ascii="Times New Roman" w:hAnsi="Times New Roman" w:cs="Times New Roman"/>
          <w:sz w:val="28"/>
          <w:szCs w:val="28"/>
        </w:rPr>
        <w:t>5</w:t>
      </w:r>
      <w:r w:rsidRPr="00DC167C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0900284C" w14:textId="66169A5D" w:rsidR="00054E0C" w:rsidRDefault="00054E0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2CC8D1" w14:textId="2D20A409" w:rsidR="00054E0C" w:rsidRDefault="00054E0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41CA41" w14:textId="27BFD3B1" w:rsidR="00054E0C" w:rsidRDefault="00054E0C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28ED38" w14:textId="0E212E80" w:rsidR="00054E0C" w:rsidRDefault="00054E0C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251B73" w14:textId="1812A2F3" w:rsidR="00387ECF" w:rsidRPr="00054E0C" w:rsidRDefault="00387ECF" w:rsidP="00054E0C">
      <w:pPr>
        <w:pStyle w:val="a3"/>
        <w:kinsoku w:val="0"/>
        <w:overflowPunct w:val="0"/>
        <w:ind w:left="0" w:right="3830" w:firstLine="5"/>
        <w:rPr>
          <w:sz w:val="28"/>
          <w:szCs w:val="28"/>
        </w:rPr>
      </w:pPr>
      <w:r w:rsidRPr="00054E0C">
        <w:rPr>
          <w:sz w:val="28"/>
          <w:szCs w:val="28"/>
        </w:rPr>
        <w:t>Об</w:t>
      </w:r>
      <w:r w:rsidRPr="00054E0C">
        <w:rPr>
          <w:spacing w:val="-2"/>
          <w:sz w:val="28"/>
          <w:szCs w:val="28"/>
        </w:rPr>
        <w:t xml:space="preserve"> </w:t>
      </w:r>
      <w:r w:rsidRPr="00054E0C">
        <w:rPr>
          <w:sz w:val="28"/>
          <w:szCs w:val="28"/>
        </w:rPr>
        <w:t>утверждении</w:t>
      </w:r>
      <w:r w:rsidRPr="00054E0C">
        <w:rPr>
          <w:spacing w:val="2"/>
          <w:sz w:val="28"/>
          <w:szCs w:val="28"/>
        </w:rPr>
        <w:t xml:space="preserve"> </w:t>
      </w:r>
      <w:r w:rsidRPr="00054E0C">
        <w:rPr>
          <w:sz w:val="28"/>
          <w:szCs w:val="28"/>
        </w:rPr>
        <w:t>порядка</w:t>
      </w:r>
      <w:r w:rsidRPr="00054E0C">
        <w:rPr>
          <w:spacing w:val="-1"/>
          <w:sz w:val="28"/>
          <w:szCs w:val="28"/>
        </w:rPr>
        <w:t xml:space="preserve"> </w:t>
      </w:r>
      <w:r w:rsidRPr="00054E0C">
        <w:rPr>
          <w:sz w:val="28"/>
          <w:szCs w:val="28"/>
        </w:rPr>
        <w:t>предоставления</w:t>
      </w:r>
      <w:r w:rsidRPr="00054E0C">
        <w:rPr>
          <w:spacing w:val="1"/>
          <w:sz w:val="28"/>
          <w:szCs w:val="28"/>
        </w:rPr>
        <w:t xml:space="preserve"> </w:t>
      </w:r>
      <w:r w:rsidRPr="00054E0C">
        <w:rPr>
          <w:sz w:val="28"/>
          <w:szCs w:val="28"/>
        </w:rPr>
        <w:t>дополнительной социальной поддержки семей</w:t>
      </w:r>
      <w:r w:rsidRPr="00054E0C">
        <w:rPr>
          <w:spacing w:val="-1"/>
          <w:sz w:val="28"/>
          <w:szCs w:val="28"/>
        </w:rPr>
        <w:t xml:space="preserve"> </w:t>
      </w:r>
      <w:r w:rsidRPr="00054E0C">
        <w:rPr>
          <w:sz w:val="28"/>
          <w:szCs w:val="28"/>
        </w:rPr>
        <w:t xml:space="preserve">участников специальной военной операции и </w:t>
      </w:r>
      <w:r w:rsidR="00DE39BF" w:rsidRPr="00054E0C">
        <w:rPr>
          <w:rStyle w:val="match"/>
          <w:sz w:val="28"/>
          <w:szCs w:val="28"/>
        </w:rPr>
        <w:t>детей</w:t>
      </w:r>
      <w:r w:rsidRPr="00054E0C">
        <w:rPr>
          <w:rStyle w:val="match"/>
          <w:sz w:val="28"/>
          <w:szCs w:val="28"/>
        </w:rPr>
        <w:t xml:space="preserve"> с ограниченными возможностями здоровья</w:t>
      </w:r>
      <w:r w:rsidR="00054E0C">
        <w:rPr>
          <w:rStyle w:val="match"/>
          <w:sz w:val="28"/>
          <w:szCs w:val="28"/>
        </w:rPr>
        <w:t>,</w:t>
      </w:r>
      <w:r w:rsidRPr="00054E0C">
        <w:rPr>
          <w:rStyle w:val="match"/>
          <w:sz w:val="28"/>
          <w:szCs w:val="28"/>
        </w:rPr>
        <w:t xml:space="preserve"> обучающихся в ГБОУ «Лениногорская школа №14 для детей с ограниченными возможностями здоровья»</w:t>
      </w:r>
      <w:r w:rsidR="00054E0C">
        <w:rPr>
          <w:rStyle w:val="match"/>
          <w:sz w:val="28"/>
          <w:szCs w:val="28"/>
        </w:rPr>
        <w:t>,</w:t>
      </w:r>
      <w:r w:rsidRPr="00054E0C">
        <w:rPr>
          <w:rStyle w:val="match"/>
          <w:sz w:val="28"/>
          <w:szCs w:val="28"/>
        </w:rPr>
        <w:t xml:space="preserve"> </w:t>
      </w:r>
      <w:r w:rsidRPr="00054E0C">
        <w:rPr>
          <w:sz w:val="28"/>
          <w:szCs w:val="28"/>
        </w:rPr>
        <w:t>в</w:t>
      </w:r>
      <w:r w:rsidRPr="00054E0C">
        <w:rPr>
          <w:spacing w:val="-1"/>
          <w:sz w:val="28"/>
          <w:szCs w:val="28"/>
        </w:rPr>
        <w:t xml:space="preserve"> </w:t>
      </w:r>
      <w:r w:rsidRPr="00054E0C">
        <w:rPr>
          <w:sz w:val="28"/>
          <w:szCs w:val="28"/>
        </w:rPr>
        <w:t>виде</w:t>
      </w:r>
      <w:r w:rsidRPr="00054E0C">
        <w:rPr>
          <w:spacing w:val="-1"/>
          <w:sz w:val="28"/>
          <w:szCs w:val="28"/>
        </w:rPr>
        <w:t xml:space="preserve"> </w:t>
      </w:r>
      <w:r w:rsidRPr="00054E0C">
        <w:rPr>
          <w:sz w:val="28"/>
          <w:szCs w:val="28"/>
        </w:rPr>
        <w:t>бесплатного проезда</w:t>
      </w:r>
      <w:r w:rsidRPr="00054E0C">
        <w:rPr>
          <w:spacing w:val="-1"/>
          <w:sz w:val="28"/>
          <w:szCs w:val="28"/>
        </w:rPr>
        <w:t xml:space="preserve"> </w:t>
      </w:r>
      <w:r w:rsidRPr="00054E0C">
        <w:rPr>
          <w:sz w:val="28"/>
          <w:szCs w:val="28"/>
        </w:rPr>
        <w:t>детей на автомобильном</w:t>
      </w:r>
      <w:r w:rsidRPr="00054E0C">
        <w:rPr>
          <w:spacing w:val="-1"/>
          <w:sz w:val="28"/>
          <w:szCs w:val="28"/>
        </w:rPr>
        <w:t xml:space="preserve"> </w:t>
      </w:r>
      <w:r w:rsidRPr="00054E0C">
        <w:rPr>
          <w:sz w:val="28"/>
          <w:szCs w:val="28"/>
        </w:rPr>
        <w:t>транспорте</w:t>
      </w:r>
      <w:r w:rsidRPr="00054E0C">
        <w:rPr>
          <w:spacing w:val="-1"/>
          <w:sz w:val="28"/>
          <w:szCs w:val="28"/>
        </w:rPr>
        <w:t xml:space="preserve"> </w:t>
      </w:r>
      <w:r w:rsidRPr="00054E0C">
        <w:rPr>
          <w:sz w:val="28"/>
          <w:szCs w:val="28"/>
        </w:rPr>
        <w:t>(кроме</w:t>
      </w:r>
      <w:r w:rsidRPr="00054E0C">
        <w:rPr>
          <w:spacing w:val="-1"/>
          <w:sz w:val="28"/>
          <w:szCs w:val="28"/>
        </w:rPr>
        <w:t xml:space="preserve"> </w:t>
      </w:r>
      <w:r w:rsidRPr="00054E0C">
        <w:rPr>
          <w:sz w:val="28"/>
          <w:szCs w:val="28"/>
        </w:rPr>
        <w:t xml:space="preserve">такси), </w:t>
      </w:r>
      <w:r w:rsidR="00D24DFF" w:rsidRPr="00054E0C">
        <w:rPr>
          <w:sz w:val="28"/>
          <w:szCs w:val="28"/>
        </w:rPr>
        <w:t>городском</w:t>
      </w:r>
      <w:r w:rsidRPr="00054E0C">
        <w:rPr>
          <w:spacing w:val="-1"/>
          <w:sz w:val="28"/>
          <w:szCs w:val="28"/>
        </w:rPr>
        <w:t xml:space="preserve"> </w:t>
      </w:r>
      <w:r w:rsidRPr="00054E0C">
        <w:rPr>
          <w:sz w:val="28"/>
          <w:szCs w:val="28"/>
        </w:rPr>
        <w:t>наземном</w:t>
      </w:r>
      <w:r w:rsidRPr="00054E0C">
        <w:rPr>
          <w:spacing w:val="-1"/>
          <w:sz w:val="28"/>
          <w:szCs w:val="28"/>
        </w:rPr>
        <w:t xml:space="preserve"> </w:t>
      </w:r>
      <w:r w:rsidRPr="00054E0C">
        <w:rPr>
          <w:sz w:val="28"/>
          <w:szCs w:val="28"/>
        </w:rPr>
        <w:t>транспорте</w:t>
      </w:r>
      <w:r w:rsidRPr="00054E0C">
        <w:rPr>
          <w:spacing w:val="-1"/>
          <w:sz w:val="28"/>
          <w:szCs w:val="28"/>
        </w:rPr>
        <w:t xml:space="preserve"> </w:t>
      </w:r>
      <w:r w:rsidRPr="00054E0C">
        <w:rPr>
          <w:sz w:val="28"/>
          <w:szCs w:val="28"/>
        </w:rPr>
        <w:t>по муниципальным</w:t>
      </w:r>
      <w:r w:rsidRPr="00054E0C">
        <w:rPr>
          <w:spacing w:val="-2"/>
          <w:sz w:val="28"/>
          <w:szCs w:val="28"/>
        </w:rPr>
        <w:t xml:space="preserve"> </w:t>
      </w:r>
      <w:r w:rsidRPr="00054E0C">
        <w:rPr>
          <w:sz w:val="28"/>
          <w:szCs w:val="28"/>
        </w:rPr>
        <w:t>маршрутам</w:t>
      </w:r>
      <w:r w:rsidRPr="00054E0C">
        <w:rPr>
          <w:spacing w:val="-1"/>
          <w:sz w:val="28"/>
          <w:szCs w:val="28"/>
        </w:rPr>
        <w:t xml:space="preserve"> </w:t>
      </w:r>
      <w:r w:rsidRPr="00054E0C">
        <w:rPr>
          <w:sz w:val="28"/>
          <w:szCs w:val="28"/>
        </w:rPr>
        <w:t>регулярных</w:t>
      </w:r>
      <w:r w:rsidRPr="00054E0C">
        <w:rPr>
          <w:spacing w:val="1"/>
          <w:sz w:val="28"/>
          <w:szCs w:val="28"/>
        </w:rPr>
        <w:t xml:space="preserve"> </w:t>
      </w:r>
      <w:r w:rsidRPr="00054E0C">
        <w:rPr>
          <w:sz w:val="28"/>
          <w:szCs w:val="28"/>
        </w:rPr>
        <w:t>перевозок по регулируемым</w:t>
      </w:r>
      <w:r w:rsidRPr="00054E0C">
        <w:rPr>
          <w:spacing w:val="-2"/>
          <w:sz w:val="28"/>
          <w:szCs w:val="28"/>
        </w:rPr>
        <w:t xml:space="preserve"> </w:t>
      </w:r>
      <w:r w:rsidRPr="00054E0C">
        <w:rPr>
          <w:sz w:val="28"/>
          <w:szCs w:val="28"/>
        </w:rPr>
        <w:t>тарифам</w:t>
      </w:r>
      <w:r w:rsidRPr="00054E0C">
        <w:rPr>
          <w:spacing w:val="-2"/>
          <w:sz w:val="28"/>
          <w:szCs w:val="28"/>
        </w:rPr>
        <w:t xml:space="preserve"> </w:t>
      </w:r>
      <w:r w:rsidRPr="00054E0C">
        <w:rPr>
          <w:sz w:val="28"/>
          <w:szCs w:val="28"/>
        </w:rPr>
        <w:t>на</w:t>
      </w:r>
      <w:r w:rsidRPr="00054E0C">
        <w:rPr>
          <w:spacing w:val="-1"/>
          <w:sz w:val="28"/>
          <w:szCs w:val="28"/>
        </w:rPr>
        <w:t xml:space="preserve"> </w:t>
      </w:r>
      <w:r w:rsidRPr="00054E0C">
        <w:rPr>
          <w:sz w:val="28"/>
          <w:szCs w:val="28"/>
        </w:rPr>
        <w:t xml:space="preserve">территории </w:t>
      </w:r>
      <w:r w:rsidR="00907BB7" w:rsidRPr="00054E0C">
        <w:rPr>
          <w:sz w:val="28"/>
          <w:szCs w:val="28"/>
        </w:rPr>
        <w:t xml:space="preserve">города </w:t>
      </w:r>
      <w:r w:rsidRPr="00054E0C">
        <w:rPr>
          <w:sz w:val="28"/>
          <w:szCs w:val="28"/>
        </w:rPr>
        <w:t>Лениногорск</w:t>
      </w:r>
      <w:r w:rsidR="00907BB7" w:rsidRPr="00054E0C">
        <w:rPr>
          <w:sz w:val="28"/>
          <w:szCs w:val="28"/>
        </w:rPr>
        <w:t>а</w:t>
      </w:r>
    </w:p>
    <w:p w14:paraId="229AED16" w14:textId="77777777" w:rsidR="00387ECF" w:rsidRPr="002521E8" w:rsidRDefault="00387ECF" w:rsidP="00387ECF">
      <w:pPr>
        <w:pStyle w:val="a3"/>
        <w:kinsoku w:val="0"/>
        <w:overflowPunct w:val="0"/>
        <w:spacing w:before="9"/>
        <w:ind w:left="0"/>
        <w:rPr>
          <w:sz w:val="26"/>
          <w:szCs w:val="26"/>
        </w:rPr>
      </w:pPr>
    </w:p>
    <w:p w14:paraId="2C862475" w14:textId="0816EF1E" w:rsidR="00387ECF" w:rsidRPr="009E2137" w:rsidRDefault="00387ECF" w:rsidP="00054E0C">
      <w:pPr>
        <w:pStyle w:val="a3"/>
        <w:kinsoku w:val="0"/>
        <w:overflowPunct w:val="0"/>
        <w:spacing w:line="247" w:lineRule="auto"/>
        <w:ind w:left="0" w:right="3" w:firstLine="567"/>
        <w:rPr>
          <w:sz w:val="28"/>
          <w:szCs w:val="28"/>
        </w:rPr>
      </w:pPr>
      <w:r w:rsidRPr="009E2137">
        <w:rPr>
          <w:sz w:val="28"/>
          <w:szCs w:val="28"/>
        </w:rPr>
        <w:t>В</w:t>
      </w:r>
      <w:r w:rsidRPr="009E2137">
        <w:rPr>
          <w:spacing w:val="49"/>
          <w:sz w:val="28"/>
          <w:szCs w:val="28"/>
        </w:rPr>
        <w:t xml:space="preserve"> </w:t>
      </w:r>
      <w:r w:rsidRPr="009E2137">
        <w:rPr>
          <w:sz w:val="28"/>
          <w:szCs w:val="28"/>
        </w:rPr>
        <w:t>целях</w:t>
      </w:r>
      <w:r w:rsidRPr="009E2137">
        <w:rPr>
          <w:spacing w:val="55"/>
          <w:sz w:val="28"/>
          <w:szCs w:val="28"/>
        </w:rPr>
        <w:t xml:space="preserve"> </w:t>
      </w:r>
      <w:r w:rsidRPr="009E2137">
        <w:rPr>
          <w:sz w:val="28"/>
          <w:szCs w:val="28"/>
        </w:rPr>
        <w:t>предоставления</w:t>
      </w:r>
      <w:r w:rsidRPr="009E2137">
        <w:rPr>
          <w:spacing w:val="52"/>
          <w:sz w:val="28"/>
          <w:szCs w:val="28"/>
        </w:rPr>
        <w:t xml:space="preserve"> </w:t>
      </w:r>
      <w:r w:rsidRPr="009E2137">
        <w:rPr>
          <w:sz w:val="28"/>
          <w:szCs w:val="28"/>
        </w:rPr>
        <w:t>дополнительной</w:t>
      </w:r>
      <w:r w:rsidRPr="009E2137">
        <w:rPr>
          <w:spacing w:val="53"/>
          <w:sz w:val="28"/>
          <w:szCs w:val="28"/>
        </w:rPr>
        <w:t xml:space="preserve"> </w:t>
      </w:r>
      <w:r w:rsidRPr="009E2137">
        <w:rPr>
          <w:sz w:val="28"/>
          <w:szCs w:val="28"/>
        </w:rPr>
        <w:t>социальной</w:t>
      </w:r>
      <w:r w:rsidRPr="009E2137">
        <w:rPr>
          <w:spacing w:val="51"/>
          <w:sz w:val="28"/>
          <w:szCs w:val="28"/>
        </w:rPr>
        <w:t xml:space="preserve"> </w:t>
      </w:r>
      <w:r w:rsidRPr="009E2137">
        <w:rPr>
          <w:sz w:val="28"/>
          <w:szCs w:val="28"/>
        </w:rPr>
        <w:t>поддержки</w:t>
      </w:r>
      <w:r w:rsidRPr="009E2137">
        <w:rPr>
          <w:spacing w:val="54"/>
          <w:sz w:val="28"/>
          <w:szCs w:val="28"/>
        </w:rPr>
        <w:t xml:space="preserve"> </w:t>
      </w:r>
      <w:r w:rsidRPr="009E2137">
        <w:rPr>
          <w:sz w:val="28"/>
          <w:szCs w:val="28"/>
        </w:rPr>
        <w:t>семей</w:t>
      </w:r>
      <w:r w:rsidRPr="009E2137">
        <w:rPr>
          <w:spacing w:val="51"/>
          <w:sz w:val="28"/>
          <w:szCs w:val="28"/>
        </w:rPr>
        <w:t xml:space="preserve"> </w:t>
      </w:r>
      <w:r w:rsidRPr="009E2137">
        <w:rPr>
          <w:sz w:val="28"/>
          <w:szCs w:val="28"/>
        </w:rPr>
        <w:t>участников специальной</w:t>
      </w:r>
      <w:r w:rsidRPr="009E2137">
        <w:rPr>
          <w:spacing w:val="5"/>
          <w:sz w:val="28"/>
          <w:szCs w:val="28"/>
        </w:rPr>
        <w:t xml:space="preserve"> </w:t>
      </w:r>
      <w:r w:rsidRPr="009E2137">
        <w:rPr>
          <w:sz w:val="28"/>
          <w:szCs w:val="28"/>
        </w:rPr>
        <w:t>военной</w:t>
      </w:r>
      <w:r w:rsidRPr="009E2137">
        <w:rPr>
          <w:spacing w:val="5"/>
          <w:sz w:val="28"/>
          <w:szCs w:val="28"/>
        </w:rPr>
        <w:t xml:space="preserve"> </w:t>
      </w:r>
      <w:r w:rsidRPr="009E2137">
        <w:rPr>
          <w:sz w:val="28"/>
          <w:szCs w:val="28"/>
        </w:rPr>
        <w:t>операции,</w:t>
      </w:r>
      <w:r w:rsidRPr="009E2137">
        <w:rPr>
          <w:spacing w:val="4"/>
          <w:sz w:val="28"/>
          <w:szCs w:val="28"/>
        </w:rPr>
        <w:t xml:space="preserve"> </w:t>
      </w:r>
      <w:r w:rsidRPr="009E2137">
        <w:rPr>
          <w:sz w:val="28"/>
          <w:szCs w:val="28"/>
        </w:rPr>
        <w:t>в</w:t>
      </w:r>
      <w:r w:rsidRPr="009E2137">
        <w:rPr>
          <w:spacing w:val="4"/>
          <w:sz w:val="28"/>
          <w:szCs w:val="28"/>
        </w:rPr>
        <w:t xml:space="preserve"> </w:t>
      </w:r>
      <w:r w:rsidRPr="009E2137">
        <w:rPr>
          <w:sz w:val="28"/>
          <w:szCs w:val="28"/>
        </w:rPr>
        <w:t>соответствии</w:t>
      </w:r>
      <w:r w:rsidRPr="009E2137">
        <w:rPr>
          <w:spacing w:val="5"/>
          <w:sz w:val="28"/>
          <w:szCs w:val="28"/>
        </w:rPr>
        <w:t xml:space="preserve"> </w:t>
      </w:r>
      <w:r w:rsidRPr="009E2137">
        <w:rPr>
          <w:sz w:val="28"/>
          <w:szCs w:val="28"/>
        </w:rPr>
        <w:t>с</w:t>
      </w:r>
      <w:r w:rsidRPr="009E2137">
        <w:rPr>
          <w:spacing w:val="3"/>
          <w:sz w:val="28"/>
          <w:szCs w:val="28"/>
        </w:rPr>
        <w:t xml:space="preserve"> </w:t>
      </w:r>
      <w:r w:rsidRPr="009E2137">
        <w:rPr>
          <w:sz w:val="28"/>
          <w:szCs w:val="28"/>
        </w:rPr>
        <w:t>Указом</w:t>
      </w:r>
      <w:r w:rsidRPr="009E2137">
        <w:rPr>
          <w:spacing w:val="3"/>
          <w:sz w:val="28"/>
          <w:szCs w:val="28"/>
        </w:rPr>
        <w:t xml:space="preserve"> </w:t>
      </w:r>
      <w:r w:rsidRPr="009E2137">
        <w:rPr>
          <w:sz w:val="28"/>
          <w:szCs w:val="28"/>
        </w:rPr>
        <w:t>Президента</w:t>
      </w:r>
      <w:r w:rsidRPr="009E2137">
        <w:rPr>
          <w:spacing w:val="1"/>
          <w:sz w:val="28"/>
          <w:szCs w:val="28"/>
        </w:rPr>
        <w:t xml:space="preserve"> </w:t>
      </w:r>
      <w:r w:rsidRPr="009E2137">
        <w:rPr>
          <w:sz w:val="28"/>
          <w:szCs w:val="28"/>
        </w:rPr>
        <w:t>Российской</w:t>
      </w:r>
      <w:r w:rsidRPr="009E2137">
        <w:rPr>
          <w:spacing w:val="3"/>
          <w:sz w:val="28"/>
          <w:szCs w:val="28"/>
        </w:rPr>
        <w:t xml:space="preserve"> </w:t>
      </w:r>
      <w:r w:rsidRPr="009E2137">
        <w:rPr>
          <w:sz w:val="28"/>
          <w:szCs w:val="28"/>
        </w:rPr>
        <w:t>Федерации от</w:t>
      </w:r>
      <w:r w:rsidRPr="009E2137">
        <w:rPr>
          <w:spacing w:val="34"/>
          <w:sz w:val="28"/>
          <w:szCs w:val="28"/>
        </w:rPr>
        <w:t xml:space="preserve"> </w:t>
      </w:r>
      <w:r w:rsidRPr="009E2137">
        <w:rPr>
          <w:sz w:val="28"/>
          <w:szCs w:val="28"/>
        </w:rPr>
        <w:t>21.09.2022</w:t>
      </w:r>
      <w:r w:rsidRPr="009E2137">
        <w:rPr>
          <w:spacing w:val="33"/>
          <w:sz w:val="28"/>
          <w:szCs w:val="28"/>
        </w:rPr>
        <w:t xml:space="preserve"> </w:t>
      </w:r>
      <w:r w:rsidRPr="009E2137">
        <w:rPr>
          <w:sz w:val="28"/>
          <w:szCs w:val="28"/>
        </w:rPr>
        <w:t>№</w:t>
      </w:r>
      <w:r w:rsidRPr="009E2137">
        <w:rPr>
          <w:spacing w:val="32"/>
          <w:sz w:val="28"/>
          <w:szCs w:val="28"/>
        </w:rPr>
        <w:t xml:space="preserve"> </w:t>
      </w:r>
      <w:r w:rsidRPr="009E2137">
        <w:rPr>
          <w:sz w:val="28"/>
          <w:szCs w:val="28"/>
        </w:rPr>
        <w:t>647</w:t>
      </w:r>
      <w:r w:rsidRPr="009E2137">
        <w:rPr>
          <w:spacing w:val="33"/>
          <w:sz w:val="28"/>
          <w:szCs w:val="28"/>
        </w:rPr>
        <w:t xml:space="preserve"> </w:t>
      </w:r>
      <w:r w:rsidRPr="009E2137">
        <w:rPr>
          <w:sz w:val="28"/>
          <w:szCs w:val="28"/>
        </w:rPr>
        <w:t>«Об</w:t>
      </w:r>
      <w:r w:rsidRPr="009E2137">
        <w:rPr>
          <w:spacing w:val="33"/>
          <w:sz w:val="28"/>
          <w:szCs w:val="28"/>
        </w:rPr>
        <w:t xml:space="preserve"> </w:t>
      </w:r>
      <w:r w:rsidRPr="009E2137">
        <w:rPr>
          <w:sz w:val="28"/>
          <w:szCs w:val="28"/>
        </w:rPr>
        <w:t>объявлении</w:t>
      </w:r>
      <w:r w:rsidRPr="009E2137">
        <w:rPr>
          <w:spacing w:val="34"/>
          <w:sz w:val="28"/>
          <w:szCs w:val="28"/>
        </w:rPr>
        <w:t xml:space="preserve"> </w:t>
      </w:r>
      <w:r w:rsidRPr="009E2137">
        <w:rPr>
          <w:sz w:val="28"/>
          <w:szCs w:val="28"/>
        </w:rPr>
        <w:t>частичной</w:t>
      </w:r>
      <w:r w:rsidRPr="009E2137">
        <w:rPr>
          <w:spacing w:val="31"/>
          <w:sz w:val="28"/>
          <w:szCs w:val="28"/>
        </w:rPr>
        <w:t xml:space="preserve"> </w:t>
      </w:r>
      <w:r w:rsidRPr="009E2137">
        <w:rPr>
          <w:sz w:val="28"/>
          <w:szCs w:val="28"/>
        </w:rPr>
        <w:t>мобилизации</w:t>
      </w:r>
      <w:r w:rsidRPr="009E2137">
        <w:rPr>
          <w:spacing w:val="30"/>
          <w:sz w:val="28"/>
          <w:szCs w:val="28"/>
        </w:rPr>
        <w:t xml:space="preserve"> </w:t>
      </w:r>
      <w:r w:rsidRPr="009E2137">
        <w:rPr>
          <w:sz w:val="28"/>
          <w:szCs w:val="28"/>
        </w:rPr>
        <w:t>в</w:t>
      </w:r>
      <w:r w:rsidRPr="009E2137">
        <w:rPr>
          <w:spacing w:val="30"/>
          <w:sz w:val="28"/>
          <w:szCs w:val="28"/>
        </w:rPr>
        <w:t xml:space="preserve"> </w:t>
      </w:r>
      <w:r w:rsidRPr="009E2137">
        <w:rPr>
          <w:sz w:val="28"/>
          <w:szCs w:val="28"/>
        </w:rPr>
        <w:t>Российской</w:t>
      </w:r>
      <w:r w:rsidRPr="009E2137">
        <w:rPr>
          <w:spacing w:val="31"/>
          <w:sz w:val="28"/>
          <w:szCs w:val="28"/>
        </w:rPr>
        <w:t xml:space="preserve"> </w:t>
      </w:r>
      <w:r w:rsidRPr="009E2137">
        <w:rPr>
          <w:sz w:val="28"/>
          <w:szCs w:val="28"/>
        </w:rPr>
        <w:t>Федерации»,</w:t>
      </w:r>
      <w:r w:rsidRPr="009E2137">
        <w:rPr>
          <w:spacing w:val="45"/>
          <w:sz w:val="28"/>
          <w:szCs w:val="28"/>
        </w:rPr>
        <w:t xml:space="preserve"> </w:t>
      </w:r>
      <w:r w:rsidRPr="009E2137">
        <w:rPr>
          <w:sz w:val="28"/>
          <w:szCs w:val="28"/>
        </w:rPr>
        <w:t>руководствуясь Федеральным</w:t>
      </w:r>
      <w:r w:rsidRPr="009E2137">
        <w:rPr>
          <w:spacing w:val="51"/>
          <w:sz w:val="28"/>
          <w:szCs w:val="28"/>
        </w:rPr>
        <w:t xml:space="preserve"> </w:t>
      </w:r>
      <w:r w:rsidRPr="009E2137">
        <w:rPr>
          <w:sz w:val="28"/>
          <w:szCs w:val="28"/>
        </w:rPr>
        <w:t>законом</w:t>
      </w:r>
      <w:r w:rsidRPr="009E2137">
        <w:rPr>
          <w:spacing w:val="51"/>
          <w:sz w:val="28"/>
          <w:szCs w:val="28"/>
        </w:rPr>
        <w:t xml:space="preserve"> </w:t>
      </w:r>
      <w:r w:rsidRPr="009E2137">
        <w:rPr>
          <w:sz w:val="28"/>
          <w:szCs w:val="28"/>
        </w:rPr>
        <w:t>от</w:t>
      </w:r>
      <w:r w:rsidRPr="009E2137">
        <w:rPr>
          <w:spacing w:val="53"/>
          <w:sz w:val="28"/>
          <w:szCs w:val="28"/>
        </w:rPr>
        <w:t xml:space="preserve"> </w:t>
      </w:r>
      <w:r w:rsidRPr="009E2137">
        <w:rPr>
          <w:sz w:val="28"/>
          <w:szCs w:val="28"/>
        </w:rPr>
        <w:t>06.10.2003</w:t>
      </w:r>
      <w:r w:rsidRPr="009E2137">
        <w:rPr>
          <w:spacing w:val="50"/>
          <w:sz w:val="28"/>
          <w:szCs w:val="28"/>
        </w:rPr>
        <w:t xml:space="preserve"> </w:t>
      </w:r>
      <w:r w:rsidRPr="009E2137">
        <w:rPr>
          <w:sz w:val="28"/>
          <w:szCs w:val="28"/>
        </w:rPr>
        <w:t>№</w:t>
      </w:r>
      <w:r w:rsidRPr="009E2137">
        <w:rPr>
          <w:spacing w:val="2"/>
          <w:sz w:val="28"/>
          <w:szCs w:val="28"/>
        </w:rPr>
        <w:t xml:space="preserve"> </w:t>
      </w:r>
      <w:r w:rsidRPr="009E2137">
        <w:rPr>
          <w:sz w:val="28"/>
          <w:szCs w:val="28"/>
        </w:rPr>
        <w:t>131-ФЗ</w:t>
      </w:r>
      <w:r w:rsidRPr="009E2137">
        <w:rPr>
          <w:spacing w:val="49"/>
          <w:sz w:val="28"/>
          <w:szCs w:val="28"/>
        </w:rPr>
        <w:t xml:space="preserve"> </w:t>
      </w:r>
      <w:r w:rsidRPr="009E2137">
        <w:rPr>
          <w:sz w:val="28"/>
          <w:szCs w:val="28"/>
        </w:rPr>
        <w:t>«Об</w:t>
      </w:r>
      <w:r w:rsidRPr="009E2137">
        <w:rPr>
          <w:spacing w:val="49"/>
          <w:sz w:val="28"/>
          <w:szCs w:val="28"/>
        </w:rPr>
        <w:t xml:space="preserve"> </w:t>
      </w:r>
      <w:r w:rsidRPr="009E2137">
        <w:rPr>
          <w:sz w:val="28"/>
          <w:szCs w:val="28"/>
        </w:rPr>
        <w:t>общих</w:t>
      </w:r>
      <w:r w:rsidRPr="009E2137">
        <w:rPr>
          <w:spacing w:val="52"/>
          <w:sz w:val="28"/>
          <w:szCs w:val="28"/>
        </w:rPr>
        <w:t xml:space="preserve"> </w:t>
      </w:r>
      <w:r w:rsidRPr="009E2137">
        <w:rPr>
          <w:sz w:val="28"/>
          <w:szCs w:val="28"/>
        </w:rPr>
        <w:t>принципах</w:t>
      </w:r>
      <w:r w:rsidRPr="009E2137">
        <w:rPr>
          <w:spacing w:val="52"/>
          <w:sz w:val="28"/>
          <w:szCs w:val="28"/>
        </w:rPr>
        <w:t xml:space="preserve"> </w:t>
      </w:r>
      <w:r w:rsidRPr="009E2137">
        <w:rPr>
          <w:sz w:val="28"/>
          <w:szCs w:val="28"/>
        </w:rPr>
        <w:t>организации местного</w:t>
      </w:r>
      <w:r w:rsidRPr="009E2137">
        <w:rPr>
          <w:spacing w:val="11"/>
          <w:sz w:val="28"/>
          <w:szCs w:val="28"/>
        </w:rPr>
        <w:t xml:space="preserve"> </w:t>
      </w:r>
      <w:r w:rsidRPr="009E2137">
        <w:rPr>
          <w:sz w:val="28"/>
          <w:szCs w:val="28"/>
        </w:rPr>
        <w:t>самоуправления</w:t>
      </w:r>
      <w:r w:rsidRPr="009E2137">
        <w:rPr>
          <w:spacing w:val="8"/>
          <w:sz w:val="28"/>
          <w:szCs w:val="28"/>
        </w:rPr>
        <w:t xml:space="preserve"> </w:t>
      </w:r>
      <w:r w:rsidRPr="009E2137">
        <w:rPr>
          <w:sz w:val="28"/>
          <w:szCs w:val="28"/>
        </w:rPr>
        <w:t>в</w:t>
      </w:r>
      <w:r w:rsidRPr="009E2137">
        <w:rPr>
          <w:spacing w:val="8"/>
          <w:sz w:val="28"/>
          <w:szCs w:val="28"/>
        </w:rPr>
        <w:t xml:space="preserve"> </w:t>
      </w:r>
      <w:r w:rsidRPr="009E2137">
        <w:rPr>
          <w:sz w:val="28"/>
          <w:szCs w:val="28"/>
        </w:rPr>
        <w:t>Российской</w:t>
      </w:r>
      <w:r w:rsidRPr="009E2137">
        <w:rPr>
          <w:spacing w:val="10"/>
          <w:sz w:val="28"/>
          <w:szCs w:val="28"/>
        </w:rPr>
        <w:t xml:space="preserve"> </w:t>
      </w:r>
      <w:r w:rsidRPr="009E2137">
        <w:rPr>
          <w:sz w:val="28"/>
          <w:szCs w:val="28"/>
        </w:rPr>
        <w:t>Федерации»,</w:t>
      </w:r>
      <w:r w:rsidRPr="009E2137">
        <w:rPr>
          <w:spacing w:val="9"/>
          <w:sz w:val="28"/>
          <w:szCs w:val="28"/>
        </w:rPr>
        <w:t xml:space="preserve"> Исполнительный комитет </w:t>
      </w:r>
      <w:r w:rsidR="00740E83">
        <w:rPr>
          <w:spacing w:val="9"/>
          <w:sz w:val="28"/>
          <w:szCs w:val="28"/>
        </w:rPr>
        <w:t xml:space="preserve">муниципального образования </w:t>
      </w:r>
      <w:r w:rsidR="00907BB7" w:rsidRPr="009E2137">
        <w:rPr>
          <w:spacing w:val="9"/>
          <w:sz w:val="28"/>
          <w:szCs w:val="28"/>
        </w:rPr>
        <w:t xml:space="preserve">город </w:t>
      </w:r>
      <w:r w:rsidRPr="009E2137">
        <w:rPr>
          <w:spacing w:val="9"/>
          <w:sz w:val="28"/>
          <w:szCs w:val="28"/>
        </w:rPr>
        <w:t xml:space="preserve">Лениногорск </w:t>
      </w:r>
      <w:r w:rsidRPr="009E2137">
        <w:rPr>
          <w:sz w:val="28"/>
          <w:szCs w:val="28"/>
        </w:rPr>
        <w:t>ПОСТАНОВЛЯЕТ:</w:t>
      </w:r>
    </w:p>
    <w:p w14:paraId="31317093" w14:textId="11D235FF" w:rsidR="00387ECF" w:rsidRPr="009E2137" w:rsidRDefault="00387ECF" w:rsidP="00054E0C">
      <w:pPr>
        <w:pStyle w:val="a3"/>
        <w:kinsoku w:val="0"/>
        <w:overflowPunct w:val="0"/>
        <w:spacing w:line="247" w:lineRule="auto"/>
        <w:ind w:left="0" w:right="3" w:firstLine="567"/>
        <w:rPr>
          <w:sz w:val="28"/>
          <w:szCs w:val="28"/>
        </w:rPr>
      </w:pPr>
      <w:r w:rsidRPr="009E2137">
        <w:rPr>
          <w:sz w:val="28"/>
          <w:szCs w:val="28"/>
        </w:rPr>
        <w:t>1.Утвердить</w:t>
      </w:r>
      <w:r w:rsidRPr="009E2137">
        <w:rPr>
          <w:spacing w:val="24"/>
          <w:sz w:val="28"/>
          <w:szCs w:val="28"/>
        </w:rPr>
        <w:t xml:space="preserve"> </w:t>
      </w:r>
      <w:r w:rsidRPr="009E2137">
        <w:rPr>
          <w:sz w:val="28"/>
          <w:szCs w:val="28"/>
        </w:rPr>
        <w:t>порядок</w:t>
      </w:r>
      <w:r w:rsidRPr="009E2137">
        <w:rPr>
          <w:spacing w:val="25"/>
          <w:sz w:val="28"/>
          <w:szCs w:val="28"/>
        </w:rPr>
        <w:t xml:space="preserve"> </w:t>
      </w:r>
      <w:r w:rsidRPr="009E2137">
        <w:rPr>
          <w:sz w:val="28"/>
          <w:szCs w:val="28"/>
        </w:rPr>
        <w:t>предоставления</w:t>
      </w:r>
      <w:r w:rsidRPr="009E2137">
        <w:rPr>
          <w:spacing w:val="25"/>
          <w:sz w:val="28"/>
          <w:szCs w:val="28"/>
        </w:rPr>
        <w:t xml:space="preserve"> </w:t>
      </w:r>
      <w:r w:rsidRPr="009E2137">
        <w:rPr>
          <w:sz w:val="28"/>
          <w:szCs w:val="28"/>
        </w:rPr>
        <w:t>дополнительной</w:t>
      </w:r>
      <w:r w:rsidRPr="009E2137">
        <w:rPr>
          <w:spacing w:val="22"/>
          <w:sz w:val="28"/>
          <w:szCs w:val="28"/>
        </w:rPr>
        <w:t xml:space="preserve"> </w:t>
      </w:r>
      <w:r w:rsidRPr="009E2137">
        <w:rPr>
          <w:sz w:val="28"/>
          <w:szCs w:val="28"/>
        </w:rPr>
        <w:t>социальной</w:t>
      </w:r>
      <w:r w:rsidRPr="009E2137">
        <w:rPr>
          <w:spacing w:val="22"/>
          <w:sz w:val="28"/>
          <w:szCs w:val="28"/>
        </w:rPr>
        <w:t xml:space="preserve"> </w:t>
      </w:r>
      <w:r w:rsidRPr="009E2137">
        <w:rPr>
          <w:sz w:val="28"/>
          <w:szCs w:val="28"/>
        </w:rPr>
        <w:t>поддержки</w:t>
      </w:r>
      <w:r w:rsidRPr="009E2137">
        <w:rPr>
          <w:spacing w:val="22"/>
          <w:sz w:val="28"/>
          <w:szCs w:val="28"/>
        </w:rPr>
        <w:t xml:space="preserve"> </w:t>
      </w:r>
      <w:r w:rsidRPr="009E2137">
        <w:rPr>
          <w:sz w:val="28"/>
          <w:szCs w:val="28"/>
        </w:rPr>
        <w:t>семей участников</w:t>
      </w:r>
      <w:r w:rsidRPr="009E2137">
        <w:rPr>
          <w:spacing w:val="31"/>
          <w:sz w:val="28"/>
          <w:szCs w:val="28"/>
        </w:rPr>
        <w:t xml:space="preserve"> </w:t>
      </w:r>
      <w:r w:rsidRPr="009E2137">
        <w:rPr>
          <w:sz w:val="28"/>
          <w:szCs w:val="28"/>
        </w:rPr>
        <w:t>специальной</w:t>
      </w:r>
      <w:r w:rsidRPr="009E2137">
        <w:rPr>
          <w:spacing w:val="31"/>
          <w:sz w:val="28"/>
          <w:szCs w:val="28"/>
        </w:rPr>
        <w:t xml:space="preserve"> </w:t>
      </w:r>
      <w:r w:rsidRPr="009E2137">
        <w:rPr>
          <w:sz w:val="28"/>
          <w:szCs w:val="28"/>
        </w:rPr>
        <w:t>военной</w:t>
      </w:r>
      <w:r w:rsidRPr="009E2137">
        <w:rPr>
          <w:spacing w:val="31"/>
          <w:sz w:val="28"/>
          <w:szCs w:val="28"/>
        </w:rPr>
        <w:t xml:space="preserve"> </w:t>
      </w:r>
      <w:r w:rsidRPr="009E2137">
        <w:rPr>
          <w:sz w:val="28"/>
          <w:szCs w:val="28"/>
        </w:rPr>
        <w:t>операции</w:t>
      </w:r>
      <w:r w:rsidRPr="009E2137">
        <w:rPr>
          <w:spacing w:val="31"/>
          <w:sz w:val="28"/>
          <w:szCs w:val="28"/>
        </w:rPr>
        <w:t xml:space="preserve"> </w:t>
      </w:r>
      <w:r w:rsidRPr="009E2137">
        <w:rPr>
          <w:sz w:val="28"/>
          <w:szCs w:val="28"/>
        </w:rPr>
        <w:t xml:space="preserve">и </w:t>
      </w:r>
      <w:r w:rsidR="00DE39BF" w:rsidRPr="009E2137">
        <w:rPr>
          <w:rStyle w:val="match"/>
          <w:sz w:val="28"/>
          <w:szCs w:val="28"/>
        </w:rPr>
        <w:t>детей</w:t>
      </w:r>
      <w:r w:rsidRPr="009E2137">
        <w:rPr>
          <w:rStyle w:val="match"/>
          <w:sz w:val="28"/>
          <w:szCs w:val="28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 </w:t>
      </w:r>
      <w:r w:rsidRPr="009E2137">
        <w:rPr>
          <w:sz w:val="28"/>
          <w:szCs w:val="28"/>
        </w:rPr>
        <w:t>в</w:t>
      </w:r>
      <w:r w:rsidRPr="009E2137">
        <w:rPr>
          <w:spacing w:val="30"/>
          <w:sz w:val="28"/>
          <w:szCs w:val="28"/>
        </w:rPr>
        <w:t xml:space="preserve"> </w:t>
      </w:r>
      <w:r w:rsidRPr="009E2137">
        <w:rPr>
          <w:sz w:val="28"/>
          <w:szCs w:val="28"/>
        </w:rPr>
        <w:t>виде</w:t>
      </w:r>
      <w:r w:rsidRPr="009E2137">
        <w:rPr>
          <w:spacing w:val="30"/>
          <w:sz w:val="28"/>
          <w:szCs w:val="28"/>
        </w:rPr>
        <w:t xml:space="preserve"> </w:t>
      </w:r>
      <w:r w:rsidRPr="009E2137">
        <w:rPr>
          <w:sz w:val="28"/>
          <w:szCs w:val="28"/>
        </w:rPr>
        <w:t>бесплатного</w:t>
      </w:r>
      <w:r w:rsidRPr="009E2137">
        <w:rPr>
          <w:spacing w:val="30"/>
          <w:sz w:val="28"/>
          <w:szCs w:val="28"/>
        </w:rPr>
        <w:t xml:space="preserve"> </w:t>
      </w:r>
      <w:r w:rsidRPr="009E2137">
        <w:rPr>
          <w:sz w:val="28"/>
          <w:szCs w:val="28"/>
        </w:rPr>
        <w:t>проезда</w:t>
      </w:r>
      <w:r w:rsidRPr="009E2137">
        <w:rPr>
          <w:spacing w:val="27"/>
          <w:sz w:val="28"/>
          <w:szCs w:val="28"/>
        </w:rPr>
        <w:t xml:space="preserve"> </w:t>
      </w:r>
      <w:r w:rsidRPr="009E2137">
        <w:rPr>
          <w:sz w:val="28"/>
          <w:szCs w:val="28"/>
        </w:rPr>
        <w:t>детей</w:t>
      </w:r>
      <w:r w:rsidRPr="009E2137">
        <w:rPr>
          <w:spacing w:val="29"/>
          <w:sz w:val="28"/>
          <w:szCs w:val="28"/>
        </w:rPr>
        <w:t xml:space="preserve"> </w:t>
      </w:r>
      <w:r w:rsidRPr="009E2137">
        <w:rPr>
          <w:sz w:val="28"/>
          <w:szCs w:val="28"/>
        </w:rPr>
        <w:t>на автомобильном</w:t>
      </w:r>
      <w:r w:rsidRPr="009E2137">
        <w:rPr>
          <w:spacing w:val="3"/>
          <w:sz w:val="28"/>
          <w:szCs w:val="28"/>
        </w:rPr>
        <w:t xml:space="preserve"> </w:t>
      </w:r>
      <w:r w:rsidRPr="009E2137">
        <w:rPr>
          <w:sz w:val="28"/>
          <w:szCs w:val="28"/>
        </w:rPr>
        <w:t>транспорте</w:t>
      </w:r>
      <w:r w:rsidRPr="009E2137">
        <w:rPr>
          <w:spacing w:val="3"/>
          <w:sz w:val="28"/>
          <w:szCs w:val="28"/>
        </w:rPr>
        <w:t xml:space="preserve"> </w:t>
      </w:r>
      <w:r w:rsidRPr="009E2137">
        <w:rPr>
          <w:sz w:val="28"/>
          <w:szCs w:val="28"/>
        </w:rPr>
        <w:t>(кроме</w:t>
      </w:r>
      <w:r w:rsidRPr="009E2137">
        <w:rPr>
          <w:spacing w:val="3"/>
          <w:sz w:val="28"/>
          <w:szCs w:val="28"/>
        </w:rPr>
        <w:t xml:space="preserve"> </w:t>
      </w:r>
      <w:r w:rsidRPr="009E2137">
        <w:rPr>
          <w:sz w:val="28"/>
          <w:szCs w:val="28"/>
        </w:rPr>
        <w:t>такси),</w:t>
      </w:r>
      <w:r w:rsidRPr="009E2137">
        <w:rPr>
          <w:spacing w:val="3"/>
          <w:sz w:val="28"/>
          <w:szCs w:val="28"/>
        </w:rPr>
        <w:t xml:space="preserve"> </w:t>
      </w:r>
      <w:r w:rsidR="00D24DFF" w:rsidRPr="009E2137">
        <w:rPr>
          <w:sz w:val="28"/>
          <w:szCs w:val="28"/>
        </w:rPr>
        <w:t>городск</w:t>
      </w:r>
      <w:r w:rsidRPr="009E2137">
        <w:rPr>
          <w:sz w:val="28"/>
          <w:szCs w:val="28"/>
        </w:rPr>
        <w:t>ом</w:t>
      </w:r>
      <w:r w:rsidRPr="009E2137">
        <w:rPr>
          <w:spacing w:val="4"/>
          <w:sz w:val="28"/>
          <w:szCs w:val="28"/>
        </w:rPr>
        <w:t xml:space="preserve"> </w:t>
      </w:r>
      <w:r w:rsidRPr="009E2137">
        <w:rPr>
          <w:sz w:val="28"/>
          <w:szCs w:val="28"/>
        </w:rPr>
        <w:t>наземном</w:t>
      </w:r>
      <w:r w:rsidRPr="009E2137">
        <w:rPr>
          <w:spacing w:val="1"/>
          <w:sz w:val="28"/>
          <w:szCs w:val="28"/>
        </w:rPr>
        <w:t xml:space="preserve"> </w:t>
      </w:r>
      <w:r w:rsidRPr="009E2137">
        <w:rPr>
          <w:sz w:val="28"/>
          <w:szCs w:val="28"/>
        </w:rPr>
        <w:t>транспорте</w:t>
      </w:r>
      <w:r w:rsidRPr="009E2137">
        <w:rPr>
          <w:spacing w:val="1"/>
          <w:sz w:val="28"/>
          <w:szCs w:val="28"/>
        </w:rPr>
        <w:t xml:space="preserve"> </w:t>
      </w:r>
      <w:r w:rsidRPr="009E2137">
        <w:rPr>
          <w:sz w:val="28"/>
          <w:szCs w:val="28"/>
        </w:rPr>
        <w:t>по муниципальным</w:t>
      </w:r>
      <w:r w:rsidRPr="009E2137">
        <w:rPr>
          <w:spacing w:val="5"/>
          <w:sz w:val="28"/>
          <w:szCs w:val="28"/>
        </w:rPr>
        <w:t xml:space="preserve"> </w:t>
      </w:r>
      <w:r w:rsidRPr="009E2137">
        <w:rPr>
          <w:sz w:val="28"/>
          <w:szCs w:val="28"/>
        </w:rPr>
        <w:t>маршрутам</w:t>
      </w:r>
      <w:r w:rsidRPr="009E2137">
        <w:rPr>
          <w:spacing w:val="6"/>
          <w:sz w:val="28"/>
          <w:szCs w:val="28"/>
        </w:rPr>
        <w:t xml:space="preserve"> </w:t>
      </w:r>
      <w:r w:rsidRPr="009E2137">
        <w:rPr>
          <w:sz w:val="28"/>
          <w:szCs w:val="28"/>
        </w:rPr>
        <w:t>регулярных</w:t>
      </w:r>
      <w:r w:rsidRPr="009E2137">
        <w:rPr>
          <w:spacing w:val="8"/>
          <w:sz w:val="28"/>
          <w:szCs w:val="28"/>
        </w:rPr>
        <w:t xml:space="preserve"> </w:t>
      </w:r>
      <w:r w:rsidRPr="009E2137">
        <w:rPr>
          <w:sz w:val="28"/>
          <w:szCs w:val="28"/>
        </w:rPr>
        <w:t>перевозок</w:t>
      </w:r>
      <w:r w:rsidRPr="009E2137">
        <w:rPr>
          <w:spacing w:val="7"/>
          <w:sz w:val="28"/>
          <w:szCs w:val="28"/>
        </w:rPr>
        <w:t xml:space="preserve"> </w:t>
      </w:r>
      <w:r w:rsidRPr="009E2137">
        <w:rPr>
          <w:sz w:val="28"/>
          <w:szCs w:val="28"/>
        </w:rPr>
        <w:t>по</w:t>
      </w:r>
      <w:r w:rsidRPr="009E2137">
        <w:rPr>
          <w:spacing w:val="6"/>
          <w:sz w:val="28"/>
          <w:szCs w:val="28"/>
        </w:rPr>
        <w:t xml:space="preserve"> </w:t>
      </w:r>
      <w:r w:rsidRPr="009E2137">
        <w:rPr>
          <w:sz w:val="28"/>
          <w:szCs w:val="28"/>
        </w:rPr>
        <w:t>регулируемым</w:t>
      </w:r>
      <w:r w:rsidRPr="009E2137">
        <w:rPr>
          <w:spacing w:val="3"/>
          <w:sz w:val="28"/>
          <w:szCs w:val="28"/>
        </w:rPr>
        <w:t xml:space="preserve"> </w:t>
      </w:r>
      <w:r w:rsidRPr="009E2137">
        <w:rPr>
          <w:sz w:val="28"/>
          <w:szCs w:val="28"/>
        </w:rPr>
        <w:t>тарифам</w:t>
      </w:r>
      <w:r w:rsidRPr="009E2137">
        <w:rPr>
          <w:spacing w:val="3"/>
          <w:sz w:val="28"/>
          <w:szCs w:val="28"/>
        </w:rPr>
        <w:t xml:space="preserve"> </w:t>
      </w:r>
      <w:bookmarkStart w:id="1" w:name="_Hlk190611441"/>
      <w:r w:rsidRPr="009E2137">
        <w:rPr>
          <w:spacing w:val="3"/>
          <w:sz w:val="28"/>
          <w:szCs w:val="28"/>
        </w:rPr>
        <w:t xml:space="preserve">на период с </w:t>
      </w:r>
      <w:r w:rsidR="00B379E6" w:rsidRPr="009E2137">
        <w:rPr>
          <w:spacing w:val="3"/>
          <w:sz w:val="28"/>
          <w:szCs w:val="28"/>
        </w:rPr>
        <w:t>01</w:t>
      </w:r>
      <w:r w:rsidR="00740E83">
        <w:rPr>
          <w:spacing w:val="3"/>
          <w:sz w:val="28"/>
          <w:szCs w:val="28"/>
        </w:rPr>
        <w:t xml:space="preserve"> сентября </w:t>
      </w:r>
      <w:r w:rsidRPr="009E2137">
        <w:rPr>
          <w:spacing w:val="3"/>
          <w:sz w:val="28"/>
          <w:szCs w:val="28"/>
        </w:rPr>
        <w:t>2025 г</w:t>
      </w:r>
      <w:r w:rsidR="00740E83">
        <w:rPr>
          <w:spacing w:val="3"/>
          <w:sz w:val="28"/>
          <w:szCs w:val="28"/>
        </w:rPr>
        <w:t>.</w:t>
      </w:r>
      <w:r w:rsidRPr="009E2137">
        <w:rPr>
          <w:spacing w:val="3"/>
          <w:sz w:val="28"/>
          <w:szCs w:val="28"/>
        </w:rPr>
        <w:t xml:space="preserve"> по </w:t>
      </w:r>
      <w:r w:rsidR="00B379E6" w:rsidRPr="009E2137">
        <w:rPr>
          <w:spacing w:val="3"/>
          <w:sz w:val="28"/>
          <w:szCs w:val="28"/>
        </w:rPr>
        <w:t>3</w:t>
      </w:r>
      <w:r w:rsidR="00093396" w:rsidRPr="009E2137">
        <w:rPr>
          <w:spacing w:val="3"/>
          <w:sz w:val="28"/>
          <w:szCs w:val="28"/>
        </w:rPr>
        <w:t>0</w:t>
      </w:r>
      <w:r w:rsidR="00740E83">
        <w:rPr>
          <w:spacing w:val="3"/>
          <w:sz w:val="28"/>
          <w:szCs w:val="28"/>
        </w:rPr>
        <w:t xml:space="preserve"> июня </w:t>
      </w:r>
      <w:r w:rsidRPr="009E2137">
        <w:rPr>
          <w:spacing w:val="3"/>
          <w:sz w:val="28"/>
          <w:szCs w:val="28"/>
        </w:rPr>
        <w:t>202</w:t>
      </w:r>
      <w:r w:rsidR="00093396" w:rsidRPr="009E2137">
        <w:rPr>
          <w:spacing w:val="3"/>
          <w:sz w:val="28"/>
          <w:szCs w:val="28"/>
        </w:rPr>
        <w:t>6</w:t>
      </w:r>
      <w:r w:rsidRPr="009E2137">
        <w:rPr>
          <w:spacing w:val="3"/>
          <w:sz w:val="28"/>
          <w:szCs w:val="28"/>
        </w:rPr>
        <w:t xml:space="preserve"> г.</w:t>
      </w:r>
      <w:bookmarkEnd w:id="1"/>
      <w:r w:rsidRPr="009E2137">
        <w:rPr>
          <w:spacing w:val="3"/>
          <w:sz w:val="28"/>
          <w:szCs w:val="28"/>
        </w:rPr>
        <w:t xml:space="preserve"> </w:t>
      </w:r>
      <w:r w:rsidRPr="009E2137">
        <w:rPr>
          <w:sz w:val="28"/>
          <w:szCs w:val="28"/>
        </w:rPr>
        <w:t>на</w:t>
      </w:r>
      <w:r w:rsidRPr="009E2137">
        <w:rPr>
          <w:spacing w:val="3"/>
          <w:sz w:val="28"/>
          <w:szCs w:val="28"/>
        </w:rPr>
        <w:t xml:space="preserve"> </w:t>
      </w:r>
      <w:r w:rsidRPr="009E2137">
        <w:rPr>
          <w:sz w:val="28"/>
          <w:szCs w:val="28"/>
        </w:rPr>
        <w:t xml:space="preserve">территории </w:t>
      </w:r>
      <w:r w:rsidR="00907BB7" w:rsidRPr="009E2137">
        <w:rPr>
          <w:sz w:val="28"/>
          <w:szCs w:val="28"/>
        </w:rPr>
        <w:t>города Лениногорска</w:t>
      </w:r>
      <w:r w:rsidRPr="009E2137">
        <w:rPr>
          <w:sz w:val="28"/>
          <w:szCs w:val="28"/>
        </w:rPr>
        <w:t>, согласно приложению.</w:t>
      </w:r>
    </w:p>
    <w:p w14:paraId="52839663" w14:textId="632FC770" w:rsidR="00387ECF" w:rsidRPr="00EF2C7B" w:rsidRDefault="009E2137" w:rsidP="00054E0C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137">
        <w:rPr>
          <w:rFonts w:ascii="Times New Roman" w:hAnsi="Times New Roman" w:cs="Times New Roman"/>
          <w:sz w:val="28"/>
          <w:szCs w:val="28"/>
        </w:rPr>
        <w:t>2</w:t>
      </w:r>
      <w:r w:rsidR="00387ECF" w:rsidRPr="009E2137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после его официального </w:t>
      </w:r>
      <w:r w:rsidR="00387ECF" w:rsidRPr="00EF2C7B">
        <w:rPr>
          <w:rFonts w:ascii="Times New Roman" w:hAnsi="Times New Roman" w:cs="Times New Roman"/>
          <w:sz w:val="28"/>
          <w:szCs w:val="28"/>
        </w:rPr>
        <w:t>опубликования и распространяется на правоотношения, возникшие с 01</w:t>
      </w:r>
      <w:r w:rsidR="00740E83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387ECF" w:rsidRPr="00EF2C7B">
        <w:rPr>
          <w:rFonts w:ascii="Times New Roman" w:hAnsi="Times New Roman" w:cs="Times New Roman"/>
          <w:sz w:val="28"/>
          <w:szCs w:val="28"/>
        </w:rPr>
        <w:t xml:space="preserve">2025г. </w:t>
      </w:r>
    </w:p>
    <w:p w14:paraId="23ECDDC1" w14:textId="4D08BEDE" w:rsidR="00EF2C7B" w:rsidRPr="00EF2C7B" w:rsidRDefault="00EF2C7B" w:rsidP="00054E0C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C7B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3.Настоящее постановление р</w:t>
      </w:r>
      <w:r w:rsidRPr="00EF2C7B">
        <w:rPr>
          <w:rFonts w:ascii="Times New Roman" w:hAnsi="Times New Roman" w:cs="Times New Roman"/>
          <w:sz w:val="28"/>
          <w:szCs w:val="28"/>
        </w:rPr>
        <w:t>азместить на официальном сайте Лениногорского муниципального района и официальном портале правовой информации Республики Татарстан (</w:t>
      </w:r>
      <w:proofErr w:type="spellStart"/>
      <w:r w:rsidRPr="00EF2C7B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EF2C7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F2C7B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F2C7B">
        <w:rPr>
          <w:rFonts w:ascii="Times New Roman" w:hAnsi="Times New Roman" w:cs="Times New Roman"/>
          <w:sz w:val="28"/>
          <w:szCs w:val="28"/>
        </w:rPr>
        <w:t>.</w:t>
      </w:r>
      <w:r w:rsidRPr="00EF2C7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F2C7B">
        <w:rPr>
          <w:rFonts w:ascii="Times New Roman" w:hAnsi="Times New Roman" w:cs="Times New Roman"/>
          <w:sz w:val="28"/>
          <w:szCs w:val="28"/>
        </w:rPr>
        <w:t>)</w:t>
      </w:r>
    </w:p>
    <w:p w14:paraId="1D2D2BB5" w14:textId="7DC33EA8" w:rsidR="00387ECF" w:rsidRPr="009E2137" w:rsidRDefault="005641A2" w:rsidP="00054E0C">
      <w:pPr>
        <w:pStyle w:val="Style2"/>
        <w:widowControl/>
        <w:spacing w:line="240" w:lineRule="auto"/>
        <w:ind w:right="3" w:firstLine="567"/>
        <w:rPr>
          <w:sz w:val="28"/>
          <w:szCs w:val="28"/>
        </w:rPr>
      </w:pPr>
      <w:r w:rsidRPr="009E2137">
        <w:rPr>
          <w:sz w:val="28"/>
          <w:szCs w:val="28"/>
        </w:rPr>
        <w:t>4</w:t>
      </w:r>
      <w:r w:rsidR="00387ECF" w:rsidRPr="009E2137">
        <w:rPr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Исполнительного комитета муниципального образования </w:t>
      </w:r>
      <w:r w:rsidR="009E2137" w:rsidRPr="009E2137">
        <w:rPr>
          <w:sz w:val="28"/>
          <w:szCs w:val="28"/>
        </w:rPr>
        <w:t xml:space="preserve">город </w:t>
      </w:r>
      <w:r w:rsidR="00387ECF" w:rsidRPr="009E2137">
        <w:rPr>
          <w:sz w:val="28"/>
          <w:szCs w:val="28"/>
        </w:rPr>
        <w:t>Лениногорск.</w:t>
      </w:r>
    </w:p>
    <w:p w14:paraId="3F3980AE" w14:textId="3745D477" w:rsidR="007713D2" w:rsidRPr="007713D2" w:rsidRDefault="007713D2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13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B65EF" w14:textId="4E8E4D66" w:rsidR="00C05758" w:rsidRDefault="00C05758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6CD078B" w14:textId="1E78E87D" w:rsidR="00387ECF" w:rsidRDefault="00C05758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713D2" w:rsidRPr="007713D2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7713D2" w:rsidRPr="007713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907BB7">
        <w:rPr>
          <w:rFonts w:ascii="Times New Roman" w:hAnsi="Times New Roman" w:cs="Times New Roman"/>
          <w:sz w:val="28"/>
          <w:szCs w:val="28"/>
        </w:rPr>
        <w:t xml:space="preserve">   </w:t>
      </w:r>
      <w:r w:rsidR="007713D2" w:rsidRPr="007713D2">
        <w:rPr>
          <w:rFonts w:ascii="Times New Roman" w:hAnsi="Times New Roman" w:cs="Times New Roman"/>
          <w:sz w:val="28"/>
          <w:szCs w:val="28"/>
        </w:rPr>
        <w:t xml:space="preserve"> </w:t>
      </w:r>
      <w:r w:rsidR="00907BB7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907BB7">
        <w:rPr>
          <w:rFonts w:ascii="Times New Roman" w:hAnsi="Times New Roman" w:cs="Times New Roman"/>
          <w:sz w:val="28"/>
          <w:szCs w:val="28"/>
        </w:rPr>
        <w:t>Сытдик</w:t>
      </w:r>
      <w:r w:rsidR="007713D2" w:rsidRPr="007713D2">
        <w:rPr>
          <w:rFonts w:ascii="Times New Roman" w:hAnsi="Times New Roman" w:cs="Times New Roman"/>
          <w:sz w:val="28"/>
          <w:szCs w:val="28"/>
        </w:rPr>
        <w:t>ов</w:t>
      </w:r>
      <w:proofErr w:type="spellEnd"/>
    </w:p>
    <w:p w14:paraId="1D952BFD" w14:textId="6D017AD2" w:rsidR="00907BB7" w:rsidRDefault="00907BB7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D1C53E" w14:textId="4688DE93" w:rsidR="00740E83" w:rsidRDefault="00740E83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CF7B68" w14:textId="77777777" w:rsidR="00740E83" w:rsidRPr="007713D2" w:rsidRDefault="00740E83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A75357" w14:textId="75C0DA3D" w:rsidR="00387ECF" w:rsidRPr="00907BB7" w:rsidRDefault="007713D2" w:rsidP="00740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7BB7">
        <w:rPr>
          <w:rFonts w:ascii="Times New Roman" w:hAnsi="Times New Roman" w:cs="Times New Roman"/>
          <w:sz w:val="24"/>
          <w:szCs w:val="24"/>
        </w:rPr>
        <w:t>М.Г.Якупов</w:t>
      </w:r>
      <w:proofErr w:type="spellEnd"/>
    </w:p>
    <w:p w14:paraId="02813BD8" w14:textId="696A7C38" w:rsidR="007713D2" w:rsidRPr="00907BB7" w:rsidRDefault="007713D2" w:rsidP="00740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B7">
        <w:rPr>
          <w:rFonts w:ascii="Times New Roman" w:hAnsi="Times New Roman" w:cs="Times New Roman"/>
          <w:sz w:val="24"/>
          <w:szCs w:val="24"/>
        </w:rPr>
        <w:t>5</w:t>
      </w:r>
      <w:r w:rsidR="00740E83">
        <w:rPr>
          <w:rFonts w:ascii="Times New Roman" w:hAnsi="Times New Roman" w:cs="Times New Roman"/>
          <w:sz w:val="24"/>
          <w:szCs w:val="24"/>
        </w:rPr>
        <w:t>-</w:t>
      </w:r>
      <w:r w:rsidRPr="00907BB7">
        <w:rPr>
          <w:rFonts w:ascii="Times New Roman" w:hAnsi="Times New Roman" w:cs="Times New Roman"/>
          <w:sz w:val="24"/>
          <w:szCs w:val="24"/>
        </w:rPr>
        <w:t>15</w:t>
      </w:r>
      <w:r w:rsidR="00740E83">
        <w:rPr>
          <w:rFonts w:ascii="Times New Roman" w:hAnsi="Times New Roman" w:cs="Times New Roman"/>
          <w:sz w:val="24"/>
          <w:szCs w:val="24"/>
        </w:rPr>
        <w:t>-</w:t>
      </w:r>
      <w:r w:rsidRPr="00907BB7">
        <w:rPr>
          <w:rFonts w:ascii="Times New Roman" w:hAnsi="Times New Roman" w:cs="Times New Roman"/>
          <w:sz w:val="24"/>
          <w:szCs w:val="24"/>
        </w:rPr>
        <w:t>41</w:t>
      </w:r>
    </w:p>
    <w:p w14:paraId="3834DD0A" w14:textId="1D05B630" w:rsidR="00387ECF" w:rsidRDefault="00387ECF" w:rsidP="00387ECF">
      <w:pPr>
        <w:pStyle w:val="a5"/>
        <w:rPr>
          <w:sz w:val="26"/>
          <w:szCs w:val="26"/>
        </w:rPr>
      </w:pPr>
    </w:p>
    <w:p w14:paraId="7F2B1591" w14:textId="32E75C7B" w:rsidR="00D24DFF" w:rsidRDefault="00D24DFF" w:rsidP="00D24DFF"/>
    <w:p w14:paraId="70D39773" w14:textId="0065FC89" w:rsidR="00D24DFF" w:rsidRDefault="00D24DFF" w:rsidP="00D24DFF"/>
    <w:p w14:paraId="6395BAA8" w14:textId="0226A34A" w:rsidR="00D24DFF" w:rsidRDefault="00D24DFF" w:rsidP="00D24DFF"/>
    <w:p w14:paraId="1F531119" w14:textId="77777777" w:rsidR="00D24DFF" w:rsidRPr="00D24DFF" w:rsidRDefault="00D24DFF" w:rsidP="00D24DFF"/>
    <w:p w14:paraId="0AD61068" w14:textId="77777777" w:rsidR="00DB7F24" w:rsidRDefault="00DB7F24" w:rsidP="00387ECF">
      <w:pPr>
        <w:pStyle w:val="a5"/>
        <w:rPr>
          <w:sz w:val="26"/>
          <w:szCs w:val="26"/>
        </w:rPr>
      </w:pPr>
    </w:p>
    <w:p w14:paraId="25DEAA94" w14:textId="31BDFBA1" w:rsidR="00DB7F24" w:rsidRDefault="00DB7F24" w:rsidP="00387ECF">
      <w:pPr>
        <w:pStyle w:val="a5"/>
        <w:rPr>
          <w:sz w:val="26"/>
          <w:szCs w:val="26"/>
        </w:rPr>
      </w:pPr>
    </w:p>
    <w:p w14:paraId="606B27D4" w14:textId="09E3CFC7" w:rsidR="00740E83" w:rsidRDefault="00740E83" w:rsidP="00740E83"/>
    <w:p w14:paraId="03A6BE05" w14:textId="2ED46630" w:rsidR="00740E83" w:rsidRDefault="00740E83" w:rsidP="00740E83"/>
    <w:p w14:paraId="256104E6" w14:textId="1605ADA5" w:rsidR="00740E83" w:rsidRDefault="00740E83" w:rsidP="00740E83"/>
    <w:p w14:paraId="72E34E5B" w14:textId="1541FAD6" w:rsidR="00740E83" w:rsidRDefault="00740E83" w:rsidP="00740E83"/>
    <w:p w14:paraId="1F40AE4C" w14:textId="0F6B6930" w:rsidR="00740E83" w:rsidRDefault="00740E83" w:rsidP="00740E83"/>
    <w:p w14:paraId="26AF062B" w14:textId="238C6E26" w:rsidR="00740E83" w:rsidRDefault="00740E83" w:rsidP="00740E83"/>
    <w:p w14:paraId="5D6A6911" w14:textId="564D9308" w:rsidR="00740E83" w:rsidRDefault="00740E83" w:rsidP="00740E83"/>
    <w:p w14:paraId="790E7C49" w14:textId="3BC2E951" w:rsidR="00740E83" w:rsidRDefault="00740E83" w:rsidP="00740E83"/>
    <w:p w14:paraId="3F7D9860" w14:textId="504B6D72" w:rsidR="00740E83" w:rsidRDefault="00740E83" w:rsidP="00740E83"/>
    <w:p w14:paraId="78B28EB2" w14:textId="75192C29" w:rsidR="00740E83" w:rsidRDefault="00740E83" w:rsidP="00740E83"/>
    <w:p w14:paraId="61C01781" w14:textId="21529E62" w:rsidR="00740E83" w:rsidRDefault="00740E83" w:rsidP="00740E83"/>
    <w:p w14:paraId="7992EC5E" w14:textId="1482B907" w:rsidR="00740E83" w:rsidRDefault="00740E83" w:rsidP="00740E83"/>
    <w:p w14:paraId="76010427" w14:textId="2009385E" w:rsidR="00740E83" w:rsidRDefault="00740E83" w:rsidP="00740E83"/>
    <w:p w14:paraId="1CC42CB7" w14:textId="77777777" w:rsidR="00740E83" w:rsidRPr="00740E83" w:rsidRDefault="00740E83" w:rsidP="00740E83"/>
    <w:p w14:paraId="1B7CFC2E" w14:textId="77777777" w:rsidR="00DB7F24" w:rsidRDefault="00DB7F24" w:rsidP="00387ECF">
      <w:pPr>
        <w:pStyle w:val="a5"/>
        <w:rPr>
          <w:sz w:val="26"/>
          <w:szCs w:val="26"/>
        </w:rPr>
      </w:pPr>
    </w:p>
    <w:p w14:paraId="382C9FE8" w14:textId="77777777" w:rsidR="00DB7F24" w:rsidRDefault="00DB7F24" w:rsidP="00387ECF">
      <w:pPr>
        <w:pStyle w:val="a5"/>
        <w:rPr>
          <w:sz w:val="26"/>
          <w:szCs w:val="26"/>
        </w:rPr>
      </w:pPr>
    </w:p>
    <w:p w14:paraId="3B7A372E" w14:textId="77777777" w:rsidR="00740E83" w:rsidRPr="00740E83" w:rsidRDefault="00740E83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740E83">
        <w:rPr>
          <w:rFonts w:ascii="Times New Roman" w:hAnsi="Times New Roman"/>
          <w:sz w:val="24"/>
          <w:szCs w:val="24"/>
        </w:rPr>
        <w:t>Утвержден</w:t>
      </w:r>
    </w:p>
    <w:p w14:paraId="5AA3B37B" w14:textId="77777777" w:rsidR="00740E83" w:rsidRPr="00740E83" w:rsidRDefault="00740E83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5529525E" w14:textId="7928B0C6" w:rsidR="00740E83" w:rsidRPr="00740E83" w:rsidRDefault="00740E83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740E83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город Лениногорск</w:t>
      </w:r>
    </w:p>
    <w:p w14:paraId="2D49D470" w14:textId="77777777" w:rsidR="00740E83" w:rsidRPr="00740E83" w:rsidRDefault="00740E83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0467A2EF" w14:textId="28925A33" w:rsidR="00740E83" w:rsidRPr="00740E83" w:rsidRDefault="00740E83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740E83">
        <w:rPr>
          <w:rFonts w:ascii="Times New Roman" w:hAnsi="Times New Roman"/>
          <w:sz w:val="24"/>
          <w:szCs w:val="24"/>
        </w:rPr>
        <w:t>от «</w:t>
      </w:r>
      <w:r w:rsidR="00DC167C">
        <w:rPr>
          <w:rFonts w:ascii="Times New Roman" w:hAnsi="Times New Roman"/>
          <w:sz w:val="24"/>
          <w:szCs w:val="24"/>
        </w:rPr>
        <w:t>29</w:t>
      </w:r>
      <w:r w:rsidRPr="00740E83">
        <w:rPr>
          <w:rFonts w:ascii="Times New Roman" w:hAnsi="Times New Roman"/>
          <w:sz w:val="24"/>
          <w:szCs w:val="24"/>
        </w:rPr>
        <w:t xml:space="preserve">» </w:t>
      </w:r>
      <w:r w:rsidR="00DC167C">
        <w:rPr>
          <w:rFonts w:ascii="Times New Roman" w:hAnsi="Times New Roman"/>
          <w:sz w:val="24"/>
          <w:szCs w:val="24"/>
        </w:rPr>
        <w:t>сентября</w:t>
      </w:r>
      <w:r w:rsidRPr="00740E83">
        <w:rPr>
          <w:rFonts w:ascii="Times New Roman" w:hAnsi="Times New Roman"/>
          <w:sz w:val="24"/>
          <w:szCs w:val="24"/>
        </w:rPr>
        <w:t xml:space="preserve"> 2025г. № </w:t>
      </w:r>
      <w:r w:rsidR="00DC167C">
        <w:rPr>
          <w:rFonts w:ascii="Times New Roman" w:hAnsi="Times New Roman"/>
          <w:sz w:val="24"/>
          <w:szCs w:val="24"/>
        </w:rPr>
        <w:t>13</w:t>
      </w:r>
    </w:p>
    <w:p w14:paraId="6157E228" w14:textId="77777777" w:rsidR="00387ECF" w:rsidRPr="00740E83" w:rsidRDefault="00387ECF" w:rsidP="00387ECF">
      <w:pPr>
        <w:pStyle w:val="a5"/>
        <w:rPr>
          <w:b w:val="0"/>
          <w:bCs w:val="0"/>
          <w:sz w:val="28"/>
          <w:szCs w:val="28"/>
        </w:rPr>
      </w:pPr>
    </w:p>
    <w:p w14:paraId="038BF73F" w14:textId="77777777" w:rsidR="00387ECF" w:rsidRPr="00740E83" w:rsidRDefault="00387ECF" w:rsidP="00387ECF">
      <w:pPr>
        <w:pStyle w:val="a5"/>
        <w:ind w:left="0" w:right="3"/>
        <w:rPr>
          <w:b w:val="0"/>
          <w:bCs w:val="0"/>
          <w:sz w:val="28"/>
          <w:szCs w:val="28"/>
        </w:rPr>
      </w:pPr>
      <w:r w:rsidRPr="00740E83">
        <w:rPr>
          <w:b w:val="0"/>
          <w:bCs w:val="0"/>
          <w:sz w:val="28"/>
          <w:szCs w:val="28"/>
        </w:rPr>
        <w:t>ПОРЯДОК</w:t>
      </w:r>
    </w:p>
    <w:p w14:paraId="2B98CFC7" w14:textId="09061AB6" w:rsidR="00387ECF" w:rsidRPr="00740E83" w:rsidRDefault="00387ECF" w:rsidP="00387ECF">
      <w:pPr>
        <w:pStyle w:val="a5"/>
        <w:ind w:left="0" w:right="3"/>
        <w:rPr>
          <w:b w:val="0"/>
          <w:bCs w:val="0"/>
          <w:sz w:val="28"/>
          <w:szCs w:val="28"/>
        </w:rPr>
      </w:pPr>
      <w:r w:rsidRPr="00740E83">
        <w:rPr>
          <w:b w:val="0"/>
          <w:bCs w:val="0"/>
          <w:sz w:val="28"/>
          <w:szCs w:val="28"/>
        </w:rPr>
        <w:t>предоставления</w:t>
      </w:r>
      <w:r w:rsidRPr="00740E83">
        <w:rPr>
          <w:b w:val="0"/>
          <w:bCs w:val="0"/>
          <w:spacing w:val="1"/>
          <w:sz w:val="28"/>
          <w:szCs w:val="28"/>
        </w:rPr>
        <w:t xml:space="preserve"> </w:t>
      </w:r>
      <w:bookmarkStart w:id="2" w:name="_Hlk190666363"/>
      <w:r w:rsidRPr="00740E83">
        <w:rPr>
          <w:b w:val="0"/>
          <w:bCs w:val="0"/>
          <w:sz w:val="28"/>
          <w:szCs w:val="28"/>
        </w:rPr>
        <w:t>дополнительной социальной поддержки</w:t>
      </w:r>
      <w:r w:rsidRPr="00740E83">
        <w:rPr>
          <w:b w:val="0"/>
          <w:bCs w:val="0"/>
          <w:spacing w:val="-1"/>
          <w:sz w:val="28"/>
          <w:szCs w:val="28"/>
        </w:rPr>
        <w:t xml:space="preserve"> </w:t>
      </w:r>
      <w:r w:rsidRPr="00740E83">
        <w:rPr>
          <w:b w:val="0"/>
          <w:bCs w:val="0"/>
          <w:sz w:val="28"/>
          <w:szCs w:val="28"/>
        </w:rPr>
        <w:t xml:space="preserve">семей участников специальной военной операции и </w:t>
      </w:r>
      <w:r w:rsidR="00DE39BF" w:rsidRPr="00740E83">
        <w:rPr>
          <w:rStyle w:val="match"/>
          <w:b w:val="0"/>
          <w:bCs w:val="0"/>
          <w:sz w:val="28"/>
          <w:szCs w:val="28"/>
        </w:rPr>
        <w:t xml:space="preserve">детей </w:t>
      </w:r>
      <w:r w:rsidRPr="00740E83">
        <w:rPr>
          <w:rStyle w:val="match"/>
          <w:b w:val="0"/>
          <w:bCs w:val="0"/>
          <w:sz w:val="28"/>
          <w:szCs w:val="28"/>
        </w:rPr>
        <w:t>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Pr="00740E83">
        <w:rPr>
          <w:b w:val="0"/>
          <w:bCs w:val="0"/>
          <w:sz w:val="28"/>
          <w:szCs w:val="28"/>
        </w:rPr>
        <w:t xml:space="preserve"> в</w:t>
      </w:r>
      <w:r w:rsidRPr="00740E83">
        <w:rPr>
          <w:b w:val="0"/>
          <w:bCs w:val="0"/>
          <w:spacing w:val="-1"/>
          <w:sz w:val="28"/>
          <w:szCs w:val="28"/>
        </w:rPr>
        <w:t xml:space="preserve"> </w:t>
      </w:r>
      <w:r w:rsidRPr="00740E83">
        <w:rPr>
          <w:b w:val="0"/>
          <w:bCs w:val="0"/>
          <w:sz w:val="28"/>
          <w:szCs w:val="28"/>
        </w:rPr>
        <w:t>виде</w:t>
      </w:r>
      <w:r w:rsidRPr="00740E83">
        <w:rPr>
          <w:b w:val="0"/>
          <w:bCs w:val="0"/>
          <w:spacing w:val="-1"/>
          <w:sz w:val="28"/>
          <w:szCs w:val="28"/>
        </w:rPr>
        <w:t xml:space="preserve"> </w:t>
      </w:r>
      <w:r w:rsidRPr="00740E83">
        <w:rPr>
          <w:b w:val="0"/>
          <w:bCs w:val="0"/>
          <w:sz w:val="28"/>
          <w:szCs w:val="28"/>
        </w:rPr>
        <w:t>бесплатного проезда детей на автомобильном транспорте</w:t>
      </w:r>
      <w:r w:rsidRPr="00740E83">
        <w:rPr>
          <w:b w:val="0"/>
          <w:bCs w:val="0"/>
          <w:spacing w:val="-1"/>
          <w:sz w:val="28"/>
          <w:szCs w:val="28"/>
        </w:rPr>
        <w:t xml:space="preserve"> </w:t>
      </w:r>
      <w:r w:rsidRPr="00740E83">
        <w:rPr>
          <w:b w:val="0"/>
          <w:bCs w:val="0"/>
          <w:sz w:val="28"/>
          <w:szCs w:val="28"/>
        </w:rPr>
        <w:t>(кроме</w:t>
      </w:r>
      <w:r w:rsidRPr="00740E83">
        <w:rPr>
          <w:b w:val="0"/>
          <w:bCs w:val="0"/>
          <w:spacing w:val="-2"/>
          <w:sz w:val="28"/>
          <w:szCs w:val="28"/>
        </w:rPr>
        <w:t xml:space="preserve"> </w:t>
      </w:r>
      <w:r w:rsidRPr="00740E83">
        <w:rPr>
          <w:b w:val="0"/>
          <w:bCs w:val="0"/>
          <w:sz w:val="28"/>
          <w:szCs w:val="28"/>
        </w:rPr>
        <w:t xml:space="preserve">такси), </w:t>
      </w:r>
      <w:r w:rsidR="00093396" w:rsidRPr="00740E83">
        <w:rPr>
          <w:b w:val="0"/>
          <w:bCs w:val="0"/>
          <w:sz w:val="28"/>
          <w:szCs w:val="28"/>
        </w:rPr>
        <w:t>город</w:t>
      </w:r>
      <w:r w:rsidR="00D24DFF" w:rsidRPr="00740E83">
        <w:rPr>
          <w:b w:val="0"/>
          <w:bCs w:val="0"/>
          <w:sz w:val="28"/>
          <w:szCs w:val="28"/>
        </w:rPr>
        <w:t>ск</w:t>
      </w:r>
      <w:r w:rsidRPr="00740E83">
        <w:rPr>
          <w:b w:val="0"/>
          <w:bCs w:val="0"/>
          <w:sz w:val="28"/>
          <w:szCs w:val="28"/>
        </w:rPr>
        <w:t>ом наземном транспорте</w:t>
      </w:r>
      <w:r w:rsidRPr="00740E83">
        <w:rPr>
          <w:b w:val="0"/>
          <w:bCs w:val="0"/>
          <w:spacing w:val="-1"/>
          <w:sz w:val="28"/>
          <w:szCs w:val="28"/>
        </w:rPr>
        <w:t xml:space="preserve"> </w:t>
      </w:r>
      <w:r w:rsidRPr="00740E83">
        <w:rPr>
          <w:b w:val="0"/>
          <w:bCs w:val="0"/>
          <w:sz w:val="28"/>
          <w:szCs w:val="28"/>
        </w:rPr>
        <w:t>по муниципальным маршрутам регулярных перевозок</w:t>
      </w:r>
      <w:r w:rsidRPr="00740E83">
        <w:rPr>
          <w:b w:val="0"/>
          <w:bCs w:val="0"/>
          <w:spacing w:val="-1"/>
          <w:sz w:val="28"/>
          <w:szCs w:val="28"/>
        </w:rPr>
        <w:t xml:space="preserve"> </w:t>
      </w:r>
      <w:r w:rsidRPr="00740E83">
        <w:rPr>
          <w:b w:val="0"/>
          <w:bCs w:val="0"/>
          <w:sz w:val="28"/>
          <w:szCs w:val="28"/>
        </w:rPr>
        <w:t>по регулируемым</w:t>
      </w:r>
      <w:r w:rsidRPr="00740E83">
        <w:rPr>
          <w:b w:val="0"/>
          <w:bCs w:val="0"/>
          <w:spacing w:val="-1"/>
          <w:sz w:val="28"/>
          <w:szCs w:val="28"/>
        </w:rPr>
        <w:t xml:space="preserve"> </w:t>
      </w:r>
      <w:r w:rsidRPr="00740E83">
        <w:rPr>
          <w:b w:val="0"/>
          <w:bCs w:val="0"/>
          <w:sz w:val="28"/>
          <w:szCs w:val="28"/>
        </w:rPr>
        <w:t xml:space="preserve">тарифам на территории </w:t>
      </w:r>
      <w:r w:rsidR="00907BB7" w:rsidRPr="00740E83">
        <w:rPr>
          <w:b w:val="0"/>
          <w:bCs w:val="0"/>
          <w:sz w:val="28"/>
          <w:szCs w:val="28"/>
        </w:rPr>
        <w:t>города Лениногорска</w:t>
      </w:r>
    </w:p>
    <w:p w14:paraId="2067DF5C" w14:textId="77777777" w:rsidR="00387ECF" w:rsidRPr="002521E8" w:rsidRDefault="00387ECF" w:rsidP="00387ECF">
      <w:pPr>
        <w:pStyle w:val="a5"/>
        <w:ind w:left="0" w:right="3"/>
        <w:rPr>
          <w:sz w:val="26"/>
          <w:szCs w:val="26"/>
        </w:rPr>
      </w:pPr>
    </w:p>
    <w:p w14:paraId="4BF08CA3" w14:textId="65E5C052" w:rsidR="00387ECF" w:rsidRPr="00740E83" w:rsidRDefault="00387ECF" w:rsidP="00740E83">
      <w:pPr>
        <w:pStyle w:val="a5"/>
        <w:spacing w:before="0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1.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Дополнительная</w:t>
      </w:r>
      <w:r w:rsidRPr="00740E83">
        <w:rPr>
          <w:b w:val="0"/>
          <w:spacing w:val="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социальная</w:t>
      </w:r>
      <w:r w:rsidRPr="00740E83">
        <w:rPr>
          <w:b w:val="0"/>
          <w:spacing w:val="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поддержка</w:t>
      </w:r>
      <w:r w:rsidRPr="00740E83">
        <w:rPr>
          <w:b w:val="0"/>
          <w:spacing w:val="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семей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участников</w:t>
      </w:r>
      <w:r w:rsidRPr="00740E83">
        <w:rPr>
          <w:b w:val="0"/>
          <w:spacing w:val="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специальной</w:t>
      </w:r>
      <w:r w:rsidRPr="00740E83">
        <w:rPr>
          <w:b w:val="0"/>
          <w:spacing w:val="5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военной операции</w:t>
      </w:r>
      <w:r w:rsidRPr="00740E83">
        <w:rPr>
          <w:b w:val="0"/>
          <w:spacing w:val="4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 xml:space="preserve">и </w:t>
      </w:r>
      <w:r w:rsidR="00DE39BF" w:rsidRPr="00740E83">
        <w:rPr>
          <w:rStyle w:val="match"/>
          <w:b w:val="0"/>
          <w:sz w:val="28"/>
          <w:szCs w:val="28"/>
        </w:rPr>
        <w:t>детей</w:t>
      </w:r>
      <w:r w:rsidRPr="00740E83">
        <w:rPr>
          <w:rStyle w:val="match"/>
          <w:b w:val="0"/>
          <w:sz w:val="28"/>
          <w:szCs w:val="28"/>
        </w:rPr>
        <w:t xml:space="preserve"> с ограниченными</w:t>
      </w:r>
      <w:r w:rsidRPr="00740E83">
        <w:rPr>
          <w:rStyle w:val="match"/>
          <w:sz w:val="28"/>
          <w:szCs w:val="28"/>
        </w:rPr>
        <w:t xml:space="preserve"> </w:t>
      </w:r>
      <w:r w:rsidRPr="00740E83">
        <w:rPr>
          <w:rStyle w:val="match"/>
          <w:b w:val="0"/>
          <w:sz w:val="28"/>
          <w:szCs w:val="28"/>
        </w:rPr>
        <w:t>возможностями здоровья обучающихся в ГБОУ «Лениногорская школа №14 для детей с ограниченными возможностями здоровья»</w:t>
      </w:r>
      <w:r w:rsidRPr="00740E83">
        <w:rPr>
          <w:b w:val="0"/>
          <w:spacing w:val="4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4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виде</w:t>
      </w:r>
      <w:r w:rsidRPr="00740E83">
        <w:rPr>
          <w:b w:val="0"/>
          <w:spacing w:val="4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бесплатного</w:t>
      </w:r>
      <w:r w:rsidRPr="00740E83">
        <w:rPr>
          <w:b w:val="0"/>
          <w:spacing w:val="4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проезда</w:t>
      </w:r>
      <w:r w:rsidRPr="00740E83">
        <w:rPr>
          <w:b w:val="0"/>
          <w:spacing w:val="47"/>
          <w:sz w:val="28"/>
          <w:szCs w:val="28"/>
        </w:rPr>
        <w:t xml:space="preserve"> </w:t>
      </w:r>
      <w:r w:rsidR="00117742" w:rsidRPr="00740E83">
        <w:rPr>
          <w:b w:val="0"/>
          <w:spacing w:val="47"/>
          <w:sz w:val="28"/>
          <w:szCs w:val="28"/>
        </w:rPr>
        <w:t xml:space="preserve">детей </w:t>
      </w:r>
      <w:r w:rsidRPr="00740E83">
        <w:rPr>
          <w:b w:val="0"/>
          <w:sz w:val="28"/>
          <w:szCs w:val="28"/>
        </w:rPr>
        <w:t>на</w:t>
      </w:r>
      <w:r w:rsidRPr="00740E83">
        <w:rPr>
          <w:b w:val="0"/>
          <w:spacing w:val="4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автомобильном</w:t>
      </w:r>
      <w:r w:rsidRPr="00740E83">
        <w:rPr>
          <w:b w:val="0"/>
          <w:spacing w:val="4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транспорте</w:t>
      </w:r>
      <w:r w:rsidRPr="00740E83">
        <w:rPr>
          <w:b w:val="0"/>
          <w:spacing w:val="4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(кроме</w:t>
      </w:r>
      <w:r w:rsidRPr="00740E83">
        <w:rPr>
          <w:b w:val="0"/>
          <w:spacing w:val="4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 xml:space="preserve">такси), </w:t>
      </w:r>
      <w:r w:rsidR="00093396" w:rsidRPr="00740E83">
        <w:rPr>
          <w:b w:val="0"/>
          <w:sz w:val="28"/>
          <w:szCs w:val="28"/>
        </w:rPr>
        <w:t>город</w:t>
      </w:r>
      <w:r w:rsidR="00D24DFF" w:rsidRPr="00740E83">
        <w:rPr>
          <w:b w:val="0"/>
          <w:sz w:val="28"/>
          <w:szCs w:val="28"/>
        </w:rPr>
        <w:t>ск</w:t>
      </w:r>
      <w:r w:rsidRPr="00740E83">
        <w:rPr>
          <w:b w:val="0"/>
          <w:sz w:val="28"/>
          <w:szCs w:val="28"/>
        </w:rPr>
        <w:t>ом</w:t>
      </w:r>
      <w:r w:rsidRPr="00740E83">
        <w:rPr>
          <w:b w:val="0"/>
          <w:spacing w:val="2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наземном</w:t>
      </w:r>
      <w:r w:rsidRPr="00740E83">
        <w:rPr>
          <w:b w:val="0"/>
          <w:spacing w:val="2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транспорте</w:t>
      </w:r>
      <w:r w:rsidRPr="00740E83">
        <w:rPr>
          <w:b w:val="0"/>
          <w:spacing w:val="2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</w:t>
      </w:r>
      <w:r w:rsidRPr="00740E83">
        <w:rPr>
          <w:b w:val="0"/>
          <w:spacing w:val="2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муниципальным</w:t>
      </w:r>
      <w:r w:rsidRPr="00740E83">
        <w:rPr>
          <w:b w:val="0"/>
          <w:spacing w:val="2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маршрутам</w:t>
      </w:r>
      <w:r w:rsidRPr="00740E83">
        <w:rPr>
          <w:b w:val="0"/>
          <w:spacing w:val="2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регулярных перевозок</w:t>
      </w:r>
      <w:r w:rsidRPr="00740E83">
        <w:rPr>
          <w:b w:val="0"/>
          <w:spacing w:val="1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</w:t>
      </w:r>
      <w:r w:rsidRPr="00740E83">
        <w:rPr>
          <w:b w:val="0"/>
          <w:spacing w:val="1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регулируемым</w:t>
      </w:r>
      <w:r w:rsidRPr="00740E83">
        <w:rPr>
          <w:b w:val="0"/>
          <w:spacing w:val="1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тарифам</w:t>
      </w:r>
      <w:r w:rsidRPr="00740E83">
        <w:rPr>
          <w:b w:val="0"/>
          <w:spacing w:val="1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</w:t>
      </w:r>
      <w:r w:rsidRPr="00740E83">
        <w:rPr>
          <w:b w:val="0"/>
          <w:spacing w:val="1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территории</w:t>
      </w:r>
      <w:r w:rsidRPr="00740E83">
        <w:rPr>
          <w:b w:val="0"/>
          <w:spacing w:val="15"/>
          <w:sz w:val="28"/>
          <w:szCs w:val="28"/>
        </w:rPr>
        <w:t xml:space="preserve"> </w:t>
      </w:r>
      <w:r w:rsidR="00907BB7" w:rsidRPr="00740E83">
        <w:rPr>
          <w:b w:val="0"/>
          <w:bCs w:val="0"/>
          <w:sz w:val="28"/>
          <w:szCs w:val="28"/>
        </w:rPr>
        <w:t>города Лениногорска</w:t>
      </w:r>
      <w:r w:rsidRPr="00740E83">
        <w:rPr>
          <w:b w:val="0"/>
          <w:spacing w:val="1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(далее</w:t>
      </w:r>
      <w:r w:rsidRPr="00740E83">
        <w:rPr>
          <w:b w:val="0"/>
          <w:spacing w:val="1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 тексту</w:t>
      </w:r>
      <w:r w:rsidRPr="00740E83">
        <w:rPr>
          <w:b w:val="0"/>
          <w:spacing w:val="1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–</w:t>
      </w:r>
      <w:r w:rsidRPr="00740E83">
        <w:rPr>
          <w:b w:val="0"/>
          <w:spacing w:val="1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бесплатный</w:t>
      </w:r>
      <w:r w:rsidRPr="00740E83">
        <w:rPr>
          <w:b w:val="0"/>
          <w:spacing w:val="1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проезд)</w:t>
      </w:r>
      <w:r w:rsidRPr="00740E83">
        <w:rPr>
          <w:b w:val="0"/>
          <w:spacing w:val="1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3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виде</w:t>
      </w:r>
      <w:r w:rsidRPr="00740E83">
        <w:rPr>
          <w:b w:val="0"/>
          <w:spacing w:val="3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бесплатного</w:t>
      </w:r>
      <w:r w:rsidRPr="00740E83">
        <w:rPr>
          <w:b w:val="0"/>
          <w:spacing w:val="3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проезда</w:t>
      </w:r>
      <w:r w:rsidRPr="00740E83">
        <w:rPr>
          <w:b w:val="0"/>
          <w:spacing w:val="3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детей</w:t>
      </w:r>
      <w:r w:rsidRPr="00740E83">
        <w:rPr>
          <w:b w:val="0"/>
          <w:spacing w:val="2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 автомобильном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транспорте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(кроме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такси),</w:t>
      </w:r>
      <w:r w:rsidRPr="00740E83">
        <w:rPr>
          <w:b w:val="0"/>
          <w:spacing w:val="3"/>
          <w:sz w:val="28"/>
          <w:szCs w:val="28"/>
        </w:rPr>
        <w:t xml:space="preserve"> </w:t>
      </w:r>
      <w:r w:rsidR="00093396" w:rsidRPr="00740E83">
        <w:rPr>
          <w:b w:val="0"/>
          <w:sz w:val="28"/>
          <w:szCs w:val="28"/>
        </w:rPr>
        <w:t>город</w:t>
      </w:r>
      <w:r w:rsidR="00D24DFF" w:rsidRPr="00740E83">
        <w:rPr>
          <w:b w:val="0"/>
          <w:sz w:val="28"/>
          <w:szCs w:val="28"/>
        </w:rPr>
        <w:t>ск</w:t>
      </w:r>
      <w:r w:rsidRPr="00740E83">
        <w:rPr>
          <w:b w:val="0"/>
          <w:sz w:val="28"/>
          <w:szCs w:val="28"/>
        </w:rPr>
        <w:t>ом</w:t>
      </w:r>
      <w:r w:rsidRPr="00740E83">
        <w:rPr>
          <w:b w:val="0"/>
          <w:spacing w:val="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наземном</w:t>
      </w:r>
      <w:r w:rsidRPr="00740E83">
        <w:rPr>
          <w:b w:val="0"/>
          <w:spacing w:val="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транспорте</w:t>
      </w:r>
      <w:r w:rsidRPr="00740E83">
        <w:rPr>
          <w:b w:val="0"/>
          <w:spacing w:val="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 муниципальным</w:t>
      </w:r>
      <w:r w:rsidRPr="00740E83">
        <w:rPr>
          <w:b w:val="0"/>
          <w:spacing w:val="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маршрутам</w:t>
      </w:r>
      <w:r w:rsidRPr="00740E83">
        <w:rPr>
          <w:b w:val="0"/>
          <w:spacing w:val="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регулярных</w:t>
      </w:r>
      <w:r w:rsidRPr="00740E83">
        <w:rPr>
          <w:b w:val="0"/>
          <w:spacing w:val="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перевозок</w:t>
      </w:r>
      <w:r w:rsidRPr="00740E83">
        <w:rPr>
          <w:b w:val="0"/>
          <w:spacing w:val="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</w:t>
      </w:r>
      <w:r w:rsidRPr="00740E83">
        <w:rPr>
          <w:b w:val="0"/>
          <w:spacing w:val="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регулируемым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тарифам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 xml:space="preserve">территории </w:t>
      </w:r>
      <w:r w:rsidR="00907BB7" w:rsidRPr="00740E83">
        <w:rPr>
          <w:b w:val="0"/>
          <w:bCs w:val="0"/>
          <w:sz w:val="28"/>
          <w:szCs w:val="28"/>
        </w:rPr>
        <w:t>города Лениногорска</w:t>
      </w:r>
      <w:r w:rsidRPr="00740E83">
        <w:rPr>
          <w:b w:val="0"/>
          <w:sz w:val="28"/>
          <w:szCs w:val="28"/>
        </w:rPr>
        <w:t>»</w:t>
      </w:r>
      <w:r w:rsidRPr="00740E83">
        <w:rPr>
          <w:b w:val="0"/>
          <w:spacing w:val="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для</w:t>
      </w:r>
      <w:r w:rsidRPr="00740E83">
        <w:rPr>
          <w:b w:val="0"/>
          <w:spacing w:val="12"/>
          <w:sz w:val="28"/>
          <w:szCs w:val="28"/>
        </w:rPr>
        <w:t xml:space="preserve"> </w:t>
      </w:r>
      <w:r w:rsidR="00093396" w:rsidRPr="00740E83">
        <w:rPr>
          <w:b w:val="0"/>
          <w:spacing w:val="12"/>
          <w:sz w:val="28"/>
          <w:szCs w:val="28"/>
        </w:rPr>
        <w:t xml:space="preserve">постоянно </w:t>
      </w:r>
      <w:r w:rsidRPr="00740E83">
        <w:rPr>
          <w:b w:val="0"/>
          <w:sz w:val="28"/>
          <w:szCs w:val="28"/>
        </w:rPr>
        <w:t>проживающих</w:t>
      </w:r>
      <w:r w:rsidRPr="00740E83">
        <w:rPr>
          <w:b w:val="0"/>
          <w:spacing w:val="1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</w:t>
      </w:r>
      <w:r w:rsidRPr="00740E83">
        <w:rPr>
          <w:b w:val="0"/>
          <w:spacing w:val="1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территории</w:t>
      </w:r>
      <w:r w:rsidRPr="00740E83">
        <w:rPr>
          <w:b w:val="0"/>
          <w:spacing w:val="1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Лениногорского муниципального района</w:t>
      </w:r>
      <w:r w:rsidRPr="00740E83">
        <w:rPr>
          <w:b w:val="0"/>
          <w:spacing w:val="3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детей,</w:t>
      </w:r>
      <w:r w:rsidRPr="00740E83">
        <w:rPr>
          <w:b w:val="0"/>
          <w:spacing w:val="3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обучающихся</w:t>
      </w:r>
      <w:r w:rsidRPr="00740E83">
        <w:rPr>
          <w:b w:val="0"/>
          <w:spacing w:val="5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5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учебных</w:t>
      </w:r>
      <w:r w:rsidRPr="00740E83">
        <w:rPr>
          <w:b w:val="0"/>
          <w:spacing w:val="5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заведениях</w:t>
      </w:r>
      <w:r w:rsidR="00093396" w:rsidRPr="00740E83">
        <w:rPr>
          <w:b w:val="0"/>
          <w:sz w:val="28"/>
          <w:szCs w:val="28"/>
        </w:rPr>
        <w:t xml:space="preserve"> общего, среднего, высшего образования</w:t>
      </w:r>
      <w:r w:rsidRPr="00740E83">
        <w:rPr>
          <w:b w:val="0"/>
          <w:sz w:val="28"/>
          <w:szCs w:val="28"/>
        </w:rPr>
        <w:t>,</w:t>
      </w:r>
      <w:r w:rsidRPr="00740E83">
        <w:rPr>
          <w:b w:val="0"/>
          <w:spacing w:val="5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расположенных</w:t>
      </w:r>
      <w:r w:rsidRPr="00740E83">
        <w:rPr>
          <w:b w:val="0"/>
          <w:spacing w:val="5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 территории</w:t>
      </w:r>
      <w:r w:rsidRPr="00740E83">
        <w:rPr>
          <w:b w:val="0"/>
          <w:spacing w:val="3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Лениногорского муниципального района,</w:t>
      </w:r>
      <w:r w:rsidRPr="00740E83">
        <w:rPr>
          <w:b w:val="0"/>
          <w:spacing w:val="3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</w:t>
      </w:r>
      <w:r w:rsidRPr="00740E83">
        <w:rPr>
          <w:b w:val="0"/>
          <w:spacing w:val="3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очной</w:t>
      </w:r>
      <w:r w:rsidRPr="00740E83">
        <w:rPr>
          <w:b w:val="0"/>
          <w:spacing w:val="3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форме</w:t>
      </w:r>
      <w:r w:rsidRPr="00740E83">
        <w:rPr>
          <w:b w:val="0"/>
          <w:spacing w:val="3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обучения,</w:t>
      </w:r>
      <w:r w:rsidRPr="00740E83">
        <w:rPr>
          <w:b w:val="0"/>
          <w:spacing w:val="3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3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возрасте</w:t>
      </w:r>
      <w:r w:rsidRPr="00740E83">
        <w:rPr>
          <w:b w:val="0"/>
          <w:spacing w:val="3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до</w:t>
      </w:r>
      <w:r w:rsidR="00093396" w:rsidRPr="00740E83">
        <w:rPr>
          <w:b w:val="0"/>
          <w:spacing w:val="33"/>
          <w:sz w:val="28"/>
          <w:szCs w:val="28"/>
        </w:rPr>
        <w:t xml:space="preserve"> 23</w:t>
      </w:r>
      <w:r w:rsidRPr="00740E83">
        <w:rPr>
          <w:b w:val="0"/>
          <w:color w:val="FF0000"/>
          <w:spacing w:val="3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лет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включительно, являющимися детьми:</w:t>
      </w:r>
    </w:p>
    <w:p w14:paraId="6650163D" w14:textId="585DEE2D" w:rsidR="00387ECF" w:rsidRPr="00740E83" w:rsidRDefault="00387ECF" w:rsidP="00740E83">
      <w:pPr>
        <w:spacing w:after="0" w:line="240" w:lineRule="auto"/>
        <w:ind w:right="3" w:firstLine="709"/>
        <w:jc w:val="both"/>
        <w:rPr>
          <w:sz w:val="28"/>
          <w:szCs w:val="28"/>
        </w:rPr>
      </w:pPr>
      <w:r w:rsidRPr="00740E83">
        <w:rPr>
          <w:rStyle w:val="match"/>
          <w:rFonts w:ascii="Times New Roman" w:hAnsi="Times New Roman" w:cs="Times New Roman"/>
          <w:sz w:val="28"/>
          <w:szCs w:val="28"/>
        </w:rPr>
        <w:t>с ограниченными возможностями здоровья обучающиеся в ГБОУ «Лениногорская школа №14 для детей с ограниченными возможностями здоровья»;</w:t>
      </w:r>
    </w:p>
    <w:p w14:paraId="297217E0" w14:textId="77777777" w:rsidR="00387ECF" w:rsidRPr="00740E83" w:rsidRDefault="00387ECF" w:rsidP="00740E83">
      <w:pPr>
        <w:pStyle w:val="a5"/>
        <w:spacing w:before="0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граждан</w:t>
      </w:r>
      <w:r w:rsidRPr="00740E83">
        <w:rPr>
          <w:b w:val="0"/>
          <w:spacing w:val="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Российской</w:t>
      </w:r>
      <w:r w:rsidRPr="00740E83">
        <w:rPr>
          <w:b w:val="0"/>
          <w:spacing w:val="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Федерации,</w:t>
      </w:r>
      <w:r w:rsidRPr="00740E83">
        <w:rPr>
          <w:b w:val="0"/>
          <w:spacing w:val="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призванных</w:t>
      </w:r>
      <w:r w:rsidRPr="00740E83">
        <w:rPr>
          <w:b w:val="0"/>
          <w:spacing w:val="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военную</w:t>
      </w:r>
      <w:r w:rsidRPr="00740E83">
        <w:rPr>
          <w:b w:val="0"/>
          <w:spacing w:val="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службу</w:t>
      </w:r>
      <w:r w:rsidRPr="00740E83">
        <w:rPr>
          <w:b w:val="0"/>
          <w:spacing w:val="-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</w:t>
      </w:r>
      <w:r w:rsidRPr="00740E83">
        <w:rPr>
          <w:b w:val="0"/>
          <w:spacing w:val="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мобилизации</w:t>
      </w:r>
      <w:r w:rsidRPr="00740E83">
        <w:rPr>
          <w:b w:val="0"/>
          <w:spacing w:val="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 Вооруженные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Силы</w:t>
      </w:r>
      <w:r w:rsidRPr="00740E83">
        <w:rPr>
          <w:b w:val="0"/>
          <w:spacing w:val="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Российской</w:t>
      </w:r>
      <w:r w:rsidRPr="00740E83">
        <w:rPr>
          <w:b w:val="0"/>
          <w:spacing w:val="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Федерации</w:t>
      </w:r>
      <w:r w:rsidRPr="00740E83">
        <w:rPr>
          <w:b w:val="0"/>
          <w:spacing w:val="1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соответствии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Указом</w:t>
      </w:r>
      <w:r w:rsidRPr="00740E83">
        <w:rPr>
          <w:b w:val="0"/>
          <w:spacing w:val="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Президента</w:t>
      </w:r>
      <w:r w:rsidRPr="00740E83">
        <w:rPr>
          <w:b w:val="0"/>
          <w:spacing w:val="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Российской Федерации</w:t>
      </w:r>
      <w:r w:rsidRPr="00740E83">
        <w:rPr>
          <w:b w:val="0"/>
          <w:spacing w:val="5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от</w:t>
      </w:r>
      <w:r w:rsidRPr="00740E83">
        <w:rPr>
          <w:b w:val="0"/>
          <w:spacing w:val="5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21.09.2022г.</w:t>
      </w:r>
      <w:r w:rsidRPr="00740E83">
        <w:rPr>
          <w:b w:val="0"/>
          <w:spacing w:val="5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№</w:t>
      </w:r>
      <w:r w:rsidRPr="00740E83">
        <w:rPr>
          <w:b w:val="0"/>
          <w:spacing w:val="4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647</w:t>
      </w:r>
      <w:r w:rsidRPr="00740E83">
        <w:rPr>
          <w:b w:val="0"/>
          <w:spacing w:val="5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«Об</w:t>
      </w:r>
      <w:r w:rsidRPr="00740E83">
        <w:rPr>
          <w:b w:val="0"/>
          <w:spacing w:val="4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объявлении</w:t>
      </w:r>
      <w:r w:rsidRPr="00740E83">
        <w:rPr>
          <w:b w:val="0"/>
          <w:spacing w:val="5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частичной</w:t>
      </w:r>
      <w:r w:rsidRPr="00740E83">
        <w:rPr>
          <w:b w:val="0"/>
          <w:spacing w:val="4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мобилизации</w:t>
      </w:r>
      <w:r w:rsidRPr="00740E83">
        <w:rPr>
          <w:b w:val="0"/>
          <w:spacing w:val="4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4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Российской Федерации»;</w:t>
      </w:r>
    </w:p>
    <w:p w14:paraId="190AAD91" w14:textId="77777777" w:rsidR="00387ECF" w:rsidRPr="00740E83" w:rsidRDefault="00387EC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граждан,</w:t>
      </w:r>
      <w:r w:rsidRPr="00740E83">
        <w:rPr>
          <w:b w:val="0"/>
          <w:spacing w:val="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заключивших</w:t>
      </w:r>
      <w:r w:rsidRPr="00740E83">
        <w:rPr>
          <w:b w:val="0"/>
          <w:spacing w:val="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контракт</w:t>
      </w:r>
      <w:r w:rsidRPr="00740E83">
        <w:rPr>
          <w:b w:val="0"/>
          <w:spacing w:val="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</w:t>
      </w:r>
      <w:r w:rsidRPr="00740E83">
        <w:rPr>
          <w:b w:val="0"/>
          <w:spacing w:val="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Министерством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обороны</w:t>
      </w:r>
      <w:r w:rsidRPr="00740E83">
        <w:rPr>
          <w:b w:val="0"/>
          <w:spacing w:val="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Российской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Федерации не</w:t>
      </w:r>
      <w:r w:rsidRPr="00740E83">
        <w:rPr>
          <w:b w:val="0"/>
          <w:spacing w:val="1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ранее</w:t>
      </w:r>
      <w:r w:rsidRPr="00740E83">
        <w:rPr>
          <w:b w:val="0"/>
          <w:spacing w:val="1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21</w:t>
      </w:r>
      <w:r w:rsidRPr="00740E83">
        <w:rPr>
          <w:b w:val="0"/>
          <w:spacing w:val="1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сентября</w:t>
      </w:r>
      <w:r w:rsidRPr="00740E83">
        <w:rPr>
          <w:b w:val="0"/>
          <w:spacing w:val="1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2022</w:t>
      </w:r>
      <w:r w:rsidRPr="00740E83">
        <w:rPr>
          <w:b w:val="0"/>
          <w:spacing w:val="1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года</w:t>
      </w:r>
      <w:r w:rsidRPr="00740E83">
        <w:rPr>
          <w:b w:val="0"/>
          <w:spacing w:val="1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для</w:t>
      </w:r>
      <w:r w:rsidRPr="00740E83">
        <w:rPr>
          <w:b w:val="0"/>
          <w:spacing w:val="1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прохождения</w:t>
      </w:r>
      <w:r w:rsidRPr="00740E83">
        <w:rPr>
          <w:b w:val="0"/>
          <w:spacing w:val="1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военной</w:t>
      </w:r>
      <w:r w:rsidRPr="00740E83">
        <w:rPr>
          <w:b w:val="0"/>
          <w:spacing w:val="1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службы,</w:t>
      </w:r>
      <w:r w:rsidRPr="00740E83">
        <w:rPr>
          <w:b w:val="0"/>
          <w:spacing w:val="1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принимающих</w:t>
      </w:r>
      <w:r w:rsidRPr="00740E83">
        <w:rPr>
          <w:b w:val="0"/>
          <w:spacing w:val="1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участие</w:t>
      </w:r>
      <w:r w:rsidRPr="00740E83">
        <w:rPr>
          <w:b w:val="0"/>
          <w:spacing w:val="1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 специальной военной операции;</w:t>
      </w:r>
    </w:p>
    <w:p w14:paraId="49B14833" w14:textId="77777777" w:rsidR="00387ECF" w:rsidRPr="00740E83" w:rsidRDefault="00387EC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военнослужащих,</w:t>
      </w:r>
      <w:r w:rsidRPr="00740E83">
        <w:rPr>
          <w:b w:val="0"/>
          <w:spacing w:val="3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лиц,</w:t>
      </w:r>
      <w:r w:rsidRPr="00740E83">
        <w:rPr>
          <w:b w:val="0"/>
          <w:spacing w:val="3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проходящих</w:t>
      </w:r>
      <w:r w:rsidRPr="00740E83">
        <w:rPr>
          <w:b w:val="0"/>
          <w:spacing w:val="3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службу</w:t>
      </w:r>
      <w:r w:rsidRPr="00740E83">
        <w:rPr>
          <w:b w:val="0"/>
          <w:spacing w:val="2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3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войсках</w:t>
      </w:r>
      <w:r w:rsidRPr="00740E83">
        <w:rPr>
          <w:b w:val="0"/>
          <w:spacing w:val="3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национальной</w:t>
      </w:r>
      <w:r w:rsidRPr="00740E83">
        <w:rPr>
          <w:b w:val="0"/>
          <w:spacing w:val="3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гвардии Российской</w:t>
      </w:r>
      <w:r w:rsidRPr="00740E83">
        <w:rPr>
          <w:b w:val="0"/>
          <w:spacing w:val="2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Федерации</w:t>
      </w:r>
      <w:r w:rsidRPr="00740E83">
        <w:rPr>
          <w:b w:val="0"/>
          <w:spacing w:val="2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и</w:t>
      </w:r>
      <w:r w:rsidRPr="00740E83">
        <w:rPr>
          <w:b w:val="0"/>
          <w:spacing w:val="2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имеющих</w:t>
      </w:r>
      <w:r w:rsidRPr="00740E83">
        <w:rPr>
          <w:b w:val="0"/>
          <w:spacing w:val="3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специальное</w:t>
      </w:r>
      <w:r w:rsidRPr="00740E83">
        <w:rPr>
          <w:b w:val="0"/>
          <w:spacing w:val="2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звание</w:t>
      </w:r>
      <w:r w:rsidRPr="00740E83">
        <w:rPr>
          <w:b w:val="0"/>
          <w:spacing w:val="2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полиции,</w:t>
      </w:r>
      <w:r w:rsidRPr="00740E83">
        <w:rPr>
          <w:b w:val="0"/>
          <w:spacing w:val="2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а</w:t>
      </w:r>
      <w:r w:rsidRPr="00740E83">
        <w:rPr>
          <w:b w:val="0"/>
          <w:spacing w:val="2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также</w:t>
      </w:r>
      <w:r w:rsidRPr="00740E83">
        <w:rPr>
          <w:b w:val="0"/>
          <w:spacing w:val="2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лиц</w:t>
      </w:r>
      <w:r w:rsidRPr="00740E83">
        <w:rPr>
          <w:b w:val="0"/>
          <w:spacing w:val="2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из</w:t>
      </w:r>
      <w:r w:rsidRPr="00740E83">
        <w:rPr>
          <w:b w:val="0"/>
          <w:spacing w:val="2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их</w:t>
      </w:r>
      <w:r w:rsidRPr="00740E83">
        <w:rPr>
          <w:b w:val="0"/>
          <w:spacing w:val="2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числа, уволенных</w:t>
      </w:r>
      <w:r w:rsidRPr="00740E83">
        <w:rPr>
          <w:b w:val="0"/>
          <w:spacing w:val="1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</w:t>
      </w:r>
      <w:r w:rsidRPr="00740E83">
        <w:rPr>
          <w:b w:val="0"/>
          <w:spacing w:val="1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военной</w:t>
      </w:r>
      <w:r w:rsidRPr="00740E83">
        <w:rPr>
          <w:b w:val="0"/>
          <w:spacing w:val="1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службы,</w:t>
      </w:r>
      <w:r w:rsidRPr="00740E83">
        <w:rPr>
          <w:b w:val="0"/>
          <w:spacing w:val="1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со</w:t>
      </w:r>
      <w:r w:rsidRPr="00740E83">
        <w:rPr>
          <w:b w:val="0"/>
          <w:spacing w:val="1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службы</w:t>
      </w:r>
      <w:r w:rsidRPr="00740E83">
        <w:rPr>
          <w:b w:val="0"/>
          <w:spacing w:val="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войсках</w:t>
      </w:r>
      <w:r w:rsidRPr="00740E83">
        <w:rPr>
          <w:b w:val="0"/>
          <w:spacing w:val="1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lastRenderedPageBreak/>
        <w:t>национальной</w:t>
      </w:r>
      <w:r w:rsidRPr="00740E83">
        <w:rPr>
          <w:b w:val="0"/>
          <w:spacing w:val="1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гвардии</w:t>
      </w:r>
      <w:r w:rsidRPr="00740E83">
        <w:rPr>
          <w:b w:val="0"/>
          <w:spacing w:val="1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Российской Федерации, принимающих</w:t>
      </w:r>
      <w:r w:rsidRPr="00740E83">
        <w:rPr>
          <w:b w:val="0"/>
          <w:spacing w:val="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участие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специальной военной операции;</w:t>
      </w:r>
    </w:p>
    <w:p w14:paraId="312BB308" w14:textId="77777777" w:rsidR="00387ECF" w:rsidRPr="00740E83" w:rsidRDefault="00387EC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граждан,</w:t>
      </w:r>
      <w:r w:rsidRPr="00740E83">
        <w:rPr>
          <w:b w:val="0"/>
          <w:spacing w:val="3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добровольно</w:t>
      </w:r>
      <w:r w:rsidRPr="00740E83">
        <w:rPr>
          <w:b w:val="0"/>
          <w:spacing w:val="3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принимающих</w:t>
      </w:r>
      <w:r w:rsidRPr="00740E83">
        <w:rPr>
          <w:b w:val="0"/>
          <w:spacing w:val="3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участие</w:t>
      </w:r>
      <w:r w:rsidRPr="00740E83">
        <w:rPr>
          <w:b w:val="0"/>
          <w:spacing w:val="3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3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специальной</w:t>
      </w:r>
      <w:r w:rsidRPr="00740E83">
        <w:rPr>
          <w:b w:val="0"/>
          <w:spacing w:val="3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военной</w:t>
      </w:r>
      <w:r w:rsidRPr="00740E83">
        <w:rPr>
          <w:b w:val="0"/>
          <w:spacing w:val="3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операции</w:t>
      </w:r>
      <w:r w:rsidRPr="00740E83">
        <w:rPr>
          <w:b w:val="0"/>
          <w:spacing w:val="3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 составе</w:t>
      </w:r>
      <w:r w:rsidRPr="00740E83">
        <w:rPr>
          <w:b w:val="0"/>
          <w:spacing w:val="3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добровольческих</w:t>
      </w:r>
      <w:r w:rsidRPr="00740E83">
        <w:rPr>
          <w:b w:val="0"/>
          <w:spacing w:val="4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формирований</w:t>
      </w:r>
      <w:r w:rsidRPr="00740E83">
        <w:rPr>
          <w:b w:val="0"/>
          <w:spacing w:val="3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(отрядов),</w:t>
      </w:r>
      <w:r w:rsidRPr="00740E83">
        <w:rPr>
          <w:b w:val="0"/>
          <w:spacing w:val="3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поступивших</w:t>
      </w:r>
      <w:r w:rsidRPr="00740E83">
        <w:rPr>
          <w:b w:val="0"/>
          <w:spacing w:val="3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3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добровольческие формирования (отряды)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после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24 февраля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2022 года;</w:t>
      </w:r>
    </w:p>
    <w:p w14:paraId="747FFFF6" w14:textId="64A69A0C" w:rsidR="00387ECF" w:rsidRPr="00740E83" w:rsidRDefault="00387EC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граждан,</w:t>
      </w:r>
      <w:r w:rsidRPr="00740E83">
        <w:rPr>
          <w:b w:val="0"/>
          <w:spacing w:val="3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призванных</w:t>
      </w:r>
      <w:r w:rsidRPr="00740E83">
        <w:rPr>
          <w:b w:val="0"/>
          <w:spacing w:val="3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</w:t>
      </w:r>
      <w:r w:rsidRPr="00740E83">
        <w:rPr>
          <w:b w:val="0"/>
          <w:spacing w:val="3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военную</w:t>
      </w:r>
      <w:r w:rsidRPr="00740E83">
        <w:rPr>
          <w:b w:val="0"/>
          <w:spacing w:val="2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службу</w:t>
      </w:r>
      <w:r w:rsidRPr="00740E83">
        <w:rPr>
          <w:b w:val="0"/>
          <w:spacing w:val="2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</w:t>
      </w:r>
      <w:r w:rsidRPr="00740E83">
        <w:rPr>
          <w:b w:val="0"/>
          <w:spacing w:val="2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призыву</w:t>
      </w:r>
      <w:r w:rsidRPr="00740E83">
        <w:rPr>
          <w:b w:val="0"/>
          <w:spacing w:val="2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2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Вооруженные</w:t>
      </w:r>
      <w:r w:rsidRPr="00740E83">
        <w:rPr>
          <w:b w:val="0"/>
          <w:spacing w:val="2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Силы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Российской</w:t>
      </w:r>
      <w:r w:rsidRPr="00740E83">
        <w:rPr>
          <w:b w:val="0"/>
          <w:spacing w:val="3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Федерации</w:t>
      </w:r>
      <w:r w:rsidRPr="00740E83">
        <w:rPr>
          <w:b w:val="0"/>
          <w:spacing w:val="3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военными</w:t>
      </w:r>
      <w:r w:rsidRPr="00740E83">
        <w:rPr>
          <w:b w:val="0"/>
          <w:spacing w:val="3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комиссариатами</w:t>
      </w:r>
      <w:r w:rsidRPr="00740E83">
        <w:rPr>
          <w:b w:val="0"/>
          <w:spacing w:val="3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и</w:t>
      </w:r>
      <w:r w:rsidRPr="00740E83">
        <w:rPr>
          <w:b w:val="0"/>
          <w:spacing w:val="3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заключивших</w:t>
      </w:r>
      <w:r w:rsidRPr="00740E83">
        <w:rPr>
          <w:b w:val="0"/>
          <w:spacing w:val="3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 период</w:t>
      </w:r>
      <w:r w:rsidRPr="00740E83">
        <w:rPr>
          <w:b w:val="0"/>
          <w:spacing w:val="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прохождения</w:t>
      </w:r>
      <w:r w:rsidRPr="00740E83">
        <w:rPr>
          <w:b w:val="0"/>
          <w:spacing w:val="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военной</w:t>
      </w:r>
      <w:r w:rsidRPr="00740E83">
        <w:rPr>
          <w:b w:val="0"/>
          <w:spacing w:val="1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службы</w:t>
      </w:r>
      <w:r w:rsidRPr="00740E83">
        <w:rPr>
          <w:b w:val="0"/>
          <w:spacing w:val="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</w:t>
      </w:r>
      <w:r w:rsidRPr="00740E83">
        <w:rPr>
          <w:b w:val="0"/>
          <w:spacing w:val="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призыву,</w:t>
      </w:r>
      <w:r w:rsidRPr="00740E83">
        <w:rPr>
          <w:b w:val="0"/>
          <w:spacing w:val="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но</w:t>
      </w:r>
      <w:r w:rsidRPr="00740E83">
        <w:rPr>
          <w:b w:val="0"/>
          <w:spacing w:val="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не</w:t>
      </w:r>
      <w:r w:rsidRPr="00740E83">
        <w:rPr>
          <w:b w:val="0"/>
          <w:spacing w:val="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ранее</w:t>
      </w:r>
      <w:r w:rsidRPr="00740E83">
        <w:rPr>
          <w:b w:val="0"/>
          <w:spacing w:val="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21</w:t>
      </w:r>
      <w:r w:rsidRPr="00740E83">
        <w:rPr>
          <w:b w:val="0"/>
          <w:spacing w:val="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сентября</w:t>
      </w:r>
      <w:r w:rsidRPr="00740E83">
        <w:rPr>
          <w:b w:val="0"/>
          <w:spacing w:val="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2022</w:t>
      </w:r>
      <w:r w:rsidRPr="00740E83">
        <w:rPr>
          <w:b w:val="0"/>
          <w:spacing w:val="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года,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контракт</w:t>
      </w:r>
      <w:r w:rsidRPr="00740E83">
        <w:rPr>
          <w:b w:val="0"/>
          <w:spacing w:val="2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</w:t>
      </w:r>
      <w:r w:rsidRPr="00740E83">
        <w:rPr>
          <w:b w:val="0"/>
          <w:spacing w:val="2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Министерством</w:t>
      </w:r>
      <w:r w:rsidRPr="00740E83">
        <w:rPr>
          <w:b w:val="0"/>
          <w:spacing w:val="2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обороны</w:t>
      </w:r>
      <w:r w:rsidRPr="00740E83">
        <w:rPr>
          <w:b w:val="0"/>
          <w:spacing w:val="2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Российской</w:t>
      </w:r>
      <w:r w:rsidRPr="00740E83">
        <w:rPr>
          <w:b w:val="0"/>
          <w:spacing w:val="2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Федерации</w:t>
      </w:r>
      <w:r w:rsidRPr="00740E83">
        <w:rPr>
          <w:b w:val="0"/>
          <w:spacing w:val="2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для</w:t>
      </w:r>
      <w:r w:rsidRPr="00740E83">
        <w:rPr>
          <w:b w:val="0"/>
          <w:spacing w:val="2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прохождения</w:t>
      </w:r>
      <w:r w:rsidRPr="00740E83">
        <w:rPr>
          <w:b w:val="0"/>
          <w:spacing w:val="2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военной службы, участия в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проведении специальной военной операции;</w:t>
      </w:r>
    </w:p>
    <w:p w14:paraId="6D8B7A33" w14:textId="77777777" w:rsidR="00387ECF" w:rsidRPr="00740E83" w:rsidRDefault="00387EC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граждан,</w:t>
      </w:r>
      <w:r w:rsidRPr="00740E83">
        <w:rPr>
          <w:b w:val="0"/>
          <w:spacing w:val="3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призванных</w:t>
      </w:r>
      <w:r w:rsidRPr="00740E83">
        <w:rPr>
          <w:b w:val="0"/>
          <w:spacing w:val="3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</w:t>
      </w:r>
      <w:r w:rsidRPr="00740E83">
        <w:rPr>
          <w:b w:val="0"/>
          <w:spacing w:val="3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военную</w:t>
      </w:r>
      <w:r w:rsidRPr="00740E83">
        <w:rPr>
          <w:b w:val="0"/>
          <w:spacing w:val="3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службу</w:t>
      </w:r>
      <w:r w:rsidRPr="00740E83">
        <w:rPr>
          <w:b w:val="0"/>
          <w:spacing w:val="3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</w:t>
      </w:r>
      <w:r w:rsidRPr="00740E83">
        <w:rPr>
          <w:b w:val="0"/>
          <w:spacing w:val="3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призыву</w:t>
      </w:r>
      <w:r w:rsidRPr="00740E83">
        <w:rPr>
          <w:b w:val="0"/>
          <w:spacing w:val="3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военными</w:t>
      </w:r>
      <w:r w:rsidRPr="00740E83">
        <w:rPr>
          <w:b w:val="0"/>
          <w:spacing w:val="3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комиссариатами иных</w:t>
      </w:r>
      <w:r w:rsidRPr="00740E83">
        <w:rPr>
          <w:b w:val="0"/>
          <w:spacing w:val="3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субъектов</w:t>
      </w:r>
      <w:r w:rsidRPr="00740E83">
        <w:rPr>
          <w:b w:val="0"/>
          <w:spacing w:val="2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Российской</w:t>
      </w:r>
      <w:r w:rsidRPr="00740E83">
        <w:rPr>
          <w:b w:val="0"/>
          <w:spacing w:val="2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Федерации,</w:t>
      </w:r>
      <w:r w:rsidRPr="00740E83">
        <w:rPr>
          <w:b w:val="0"/>
          <w:spacing w:val="2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заключивших</w:t>
      </w:r>
      <w:r w:rsidRPr="00740E83">
        <w:rPr>
          <w:b w:val="0"/>
          <w:spacing w:val="3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2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период</w:t>
      </w:r>
      <w:r w:rsidRPr="00740E83">
        <w:rPr>
          <w:b w:val="0"/>
          <w:spacing w:val="2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прохождения</w:t>
      </w:r>
      <w:r w:rsidRPr="00740E83">
        <w:rPr>
          <w:b w:val="0"/>
          <w:spacing w:val="2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военной службы</w:t>
      </w:r>
      <w:r w:rsidRPr="00740E83">
        <w:rPr>
          <w:b w:val="0"/>
          <w:spacing w:val="1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</w:t>
      </w:r>
      <w:r w:rsidRPr="00740E83">
        <w:rPr>
          <w:b w:val="0"/>
          <w:spacing w:val="1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призыву,</w:t>
      </w:r>
      <w:r w:rsidRPr="00740E83">
        <w:rPr>
          <w:b w:val="0"/>
          <w:spacing w:val="1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но</w:t>
      </w:r>
      <w:r w:rsidRPr="00740E83">
        <w:rPr>
          <w:b w:val="0"/>
          <w:spacing w:val="1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не</w:t>
      </w:r>
      <w:r w:rsidRPr="00740E83">
        <w:rPr>
          <w:b w:val="0"/>
          <w:spacing w:val="1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ранее</w:t>
      </w:r>
      <w:r w:rsidRPr="00740E83">
        <w:rPr>
          <w:b w:val="0"/>
          <w:spacing w:val="1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21</w:t>
      </w:r>
      <w:r w:rsidRPr="00740E83">
        <w:rPr>
          <w:b w:val="0"/>
          <w:spacing w:val="1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сентября</w:t>
      </w:r>
      <w:r w:rsidRPr="00740E83">
        <w:rPr>
          <w:b w:val="0"/>
          <w:spacing w:val="1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2022</w:t>
      </w:r>
      <w:r w:rsidRPr="00740E83">
        <w:rPr>
          <w:b w:val="0"/>
          <w:spacing w:val="1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года,</w:t>
      </w:r>
      <w:r w:rsidRPr="00740E83">
        <w:rPr>
          <w:b w:val="0"/>
          <w:spacing w:val="1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контракт</w:t>
      </w:r>
      <w:r w:rsidRPr="00740E83">
        <w:rPr>
          <w:b w:val="0"/>
          <w:spacing w:val="1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</w:t>
      </w:r>
      <w:r w:rsidRPr="00740E83">
        <w:rPr>
          <w:b w:val="0"/>
          <w:spacing w:val="1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Министерством</w:t>
      </w:r>
      <w:r w:rsidRPr="00740E83">
        <w:rPr>
          <w:b w:val="0"/>
          <w:spacing w:val="1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обороны Российской</w:t>
      </w:r>
      <w:r w:rsidRPr="00740E83">
        <w:rPr>
          <w:b w:val="0"/>
          <w:spacing w:val="4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Федерации</w:t>
      </w:r>
      <w:r w:rsidRPr="00740E83">
        <w:rPr>
          <w:b w:val="0"/>
          <w:spacing w:val="4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и</w:t>
      </w:r>
      <w:r w:rsidRPr="00740E83">
        <w:rPr>
          <w:b w:val="0"/>
          <w:spacing w:val="4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проходящие</w:t>
      </w:r>
      <w:r w:rsidRPr="00740E83">
        <w:rPr>
          <w:b w:val="0"/>
          <w:spacing w:val="4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военную</w:t>
      </w:r>
      <w:r w:rsidRPr="00740E83">
        <w:rPr>
          <w:b w:val="0"/>
          <w:spacing w:val="4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службу</w:t>
      </w:r>
      <w:r w:rsidRPr="00740E83">
        <w:rPr>
          <w:b w:val="0"/>
          <w:spacing w:val="3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4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войсковых</w:t>
      </w:r>
      <w:r w:rsidRPr="00740E83">
        <w:rPr>
          <w:b w:val="0"/>
          <w:spacing w:val="4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частях</w:t>
      </w:r>
      <w:r w:rsidRPr="00740E83">
        <w:rPr>
          <w:b w:val="0"/>
          <w:spacing w:val="4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Министерства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обороны Российской Федерации;</w:t>
      </w:r>
    </w:p>
    <w:p w14:paraId="1ADBDDDB" w14:textId="0E9E8699" w:rsidR="00387ECF" w:rsidRPr="00740E83" w:rsidRDefault="00387EC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погибших</w:t>
      </w:r>
      <w:r w:rsidRPr="00740E83">
        <w:rPr>
          <w:b w:val="0"/>
          <w:spacing w:val="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(умерших) в</w:t>
      </w:r>
      <w:r w:rsidRPr="00740E83">
        <w:rPr>
          <w:b w:val="0"/>
          <w:spacing w:val="-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результате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участия в</w:t>
      </w:r>
      <w:r w:rsidRPr="00740E83">
        <w:rPr>
          <w:b w:val="0"/>
          <w:spacing w:val="-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специальной военной операции</w:t>
      </w:r>
      <w:r w:rsidR="00D24DFF" w:rsidRPr="00740E83">
        <w:rPr>
          <w:b w:val="0"/>
          <w:sz w:val="28"/>
          <w:szCs w:val="28"/>
        </w:rPr>
        <w:t>;</w:t>
      </w:r>
    </w:p>
    <w:p w14:paraId="67088047" w14:textId="5822F598" w:rsidR="00387ECF" w:rsidRPr="00740E83" w:rsidRDefault="00D24DF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получивших инвалидность в</w:t>
      </w:r>
      <w:r w:rsidRPr="00740E83">
        <w:rPr>
          <w:b w:val="0"/>
          <w:spacing w:val="-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результате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участия в</w:t>
      </w:r>
      <w:r w:rsidRPr="00740E83">
        <w:rPr>
          <w:b w:val="0"/>
          <w:spacing w:val="-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специальной военной операции</w:t>
      </w:r>
      <w:r w:rsidR="00387ECF" w:rsidRPr="00740E83">
        <w:rPr>
          <w:b w:val="0"/>
          <w:sz w:val="28"/>
          <w:szCs w:val="28"/>
        </w:rPr>
        <w:t>.</w:t>
      </w:r>
    </w:p>
    <w:bookmarkEnd w:id="2"/>
    <w:p w14:paraId="4C2E2019" w14:textId="527B8674" w:rsidR="00387ECF" w:rsidRPr="00740E83" w:rsidRDefault="00387ECF" w:rsidP="00740E83">
      <w:pPr>
        <w:pStyle w:val="a5"/>
        <w:ind w:left="0" w:right="3" w:firstLine="709"/>
        <w:jc w:val="both"/>
        <w:rPr>
          <w:rStyle w:val="a6"/>
          <w:sz w:val="28"/>
          <w:szCs w:val="28"/>
        </w:rPr>
      </w:pPr>
      <w:r w:rsidRPr="00740E83">
        <w:rPr>
          <w:b w:val="0"/>
          <w:sz w:val="28"/>
          <w:szCs w:val="28"/>
        </w:rPr>
        <w:t>2.</w:t>
      </w:r>
      <w:r w:rsidRPr="00740E83">
        <w:rPr>
          <w:rStyle w:val="a6"/>
          <w:sz w:val="28"/>
          <w:szCs w:val="28"/>
        </w:rPr>
        <w:t xml:space="preserve">Бесплатный </w:t>
      </w:r>
      <w:proofErr w:type="gramStart"/>
      <w:r w:rsidRPr="00740E83">
        <w:rPr>
          <w:rStyle w:val="a6"/>
          <w:sz w:val="28"/>
          <w:szCs w:val="28"/>
        </w:rPr>
        <w:t>проезд  предоставляется</w:t>
      </w:r>
      <w:proofErr w:type="gramEnd"/>
      <w:r w:rsidRPr="00740E83">
        <w:rPr>
          <w:rStyle w:val="a6"/>
          <w:sz w:val="28"/>
          <w:szCs w:val="28"/>
        </w:rPr>
        <w:t>:</w:t>
      </w:r>
    </w:p>
    <w:p w14:paraId="20924609" w14:textId="6336A93E" w:rsidR="00387ECF" w:rsidRPr="00740E83" w:rsidRDefault="00387EC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детям</w:t>
      </w:r>
      <w:r w:rsidRPr="00740E83">
        <w:rPr>
          <w:b w:val="0"/>
          <w:spacing w:val="49"/>
          <w:sz w:val="28"/>
          <w:szCs w:val="28"/>
        </w:rPr>
        <w:t xml:space="preserve"> </w:t>
      </w:r>
      <w:r w:rsidR="00093396" w:rsidRPr="00740E83">
        <w:rPr>
          <w:b w:val="0"/>
          <w:sz w:val="28"/>
          <w:szCs w:val="28"/>
        </w:rPr>
        <w:t>участников</w:t>
      </w:r>
      <w:r w:rsidR="00093396" w:rsidRPr="00740E83">
        <w:rPr>
          <w:b w:val="0"/>
          <w:spacing w:val="1"/>
          <w:sz w:val="28"/>
          <w:szCs w:val="28"/>
        </w:rPr>
        <w:t xml:space="preserve"> </w:t>
      </w:r>
      <w:r w:rsidR="00093396" w:rsidRPr="00740E83">
        <w:rPr>
          <w:b w:val="0"/>
          <w:sz w:val="28"/>
          <w:szCs w:val="28"/>
        </w:rPr>
        <w:t>специальной</w:t>
      </w:r>
      <w:r w:rsidR="00093396" w:rsidRPr="00740E83">
        <w:rPr>
          <w:b w:val="0"/>
          <w:spacing w:val="59"/>
          <w:sz w:val="28"/>
          <w:szCs w:val="28"/>
        </w:rPr>
        <w:t xml:space="preserve"> </w:t>
      </w:r>
      <w:r w:rsidR="00093396" w:rsidRPr="00740E83">
        <w:rPr>
          <w:b w:val="0"/>
          <w:sz w:val="28"/>
          <w:szCs w:val="28"/>
        </w:rPr>
        <w:t>военной операции</w:t>
      </w:r>
      <w:r w:rsidRPr="00740E83">
        <w:rPr>
          <w:b w:val="0"/>
          <w:sz w:val="28"/>
          <w:szCs w:val="28"/>
        </w:rPr>
        <w:t>,</w:t>
      </w:r>
      <w:r w:rsidRPr="00740E83">
        <w:rPr>
          <w:b w:val="0"/>
          <w:spacing w:val="5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проживающим</w:t>
      </w:r>
      <w:r w:rsidRPr="00740E83">
        <w:rPr>
          <w:b w:val="0"/>
          <w:spacing w:val="4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</w:t>
      </w:r>
      <w:r w:rsidRPr="00740E83">
        <w:rPr>
          <w:b w:val="0"/>
          <w:spacing w:val="4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территории</w:t>
      </w:r>
      <w:r w:rsidRPr="00740E83">
        <w:rPr>
          <w:b w:val="0"/>
          <w:spacing w:val="4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Лениногорского муниципального района, обучающихся</w:t>
      </w:r>
      <w:r w:rsidRPr="00740E83">
        <w:rPr>
          <w:b w:val="0"/>
          <w:spacing w:val="30"/>
          <w:sz w:val="28"/>
          <w:szCs w:val="28"/>
        </w:rPr>
        <w:t xml:space="preserve"> </w:t>
      </w:r>
      <w:r w:rsidR="00093396" w:rsidRPr="00740E83">
        <w:rPr>
          <w:b w:val="0"/>
          <w:spacing w:val="30"/>
          <w:sz w:val="28"/>
          <w:szCs w:val="28"/>
        </w:rPr>
        <w:t xml:space="preserve">очно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3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учебных</w:t>
      </w:r>
      <w:r w:rsidRPr="00740E83">
        <w:rPr>
          <w:b w:val="0"/>
          <w:spacing w:val="3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заведениях,</w:t>
      </w:r>
      <w:r w:rsidRPr="00740E83">
        <w:rPr>
          <w:b w:val="0"/>
          <w:spacing w:val="30"/>
          <w:sz w:val="28"/>
          <w:szCs w:val="28"/>
        </w:rPr>
        <w:t xml:space="preserve"> </w:t>
      </w:r>
      <w:r w:rsidR="00093396" w:rsidRPr="00740E83">
        <w:rPr>
          <w:b w:val="0"/>
          <w:sz w:val="28"/>
          <w:szCs w:val="28"/>
        </w:rPr>
        <w:t>в</w:t>
      </w:r>
      <w:r w:rsidR="00093396" w:rsidRPr="00740E83">
        <w:rPr>
          <w:b w:val="0"/>
          <w:spacing w:val="54"/>
          <w:sz w:val="28"/>
          <w:szCs w:val="28"/>
        </w:rPr>
        <w:t xml:space="preserve"> </w:t>
      </w:r>
      <w:r w:rsidR="00093396" w:rsidRPr="00740E83">
        <w:rPr>
          <w:b w:val="0"/>
          <w:sz w:val="28"/>
          <w:szCs w:val="28"/>
        </w:rPr>
        <w:t>учебных</w:t>
      </w:r>
      <w:r w:rsidR="00093396" w:rsidRPr="00740E83">
        <w:rPr>
          <w:b w:val="0"/>
          <w:spacing w:val="56"/>
          <w:sz w:val="28"/>
          <w:szCs w:val="28"/>
        </w:rPr>
        <w:t xml:space="preserve"> </w:t>
      </w:r>
      <w:r w:rsidR="00093396" w:rsidRPr="00740E83">
        <w:rPr>
          <w:b w:val="0"/>
          <w:sz w:val="28"/>
          <w:szCs w:val="28"/>
        </w:rPr>
        <w:t xml:space="preserve">заведениях общего, среднего, высшего образования </w:t>
      </w:r>
      <w:r w:rsidRPr="00740E83">
        <w:rPr>
          <w:b w:val="0"/>
          <w:sz w:val="28"/>
          <w:szCs w:val="28"/>
        </w:rPr>
        <w:t>расположенных</w:t>
      </w:r>
      <w:r w:rsidRPr="00740E83">
        <w:rPr>
          <w:b w:val="0"/>
          <w:spacing w:val="3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</w:t>
      </w:r>
      <w:r w:rsidRPr="00740E83">
        <w:rPr>
          <w:b w:val="0"/>
          <w:spacing w:val="2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территории</w:t>
      </w:r>
      <w:r w:rsidRPr="00740E83">
        <w:rPr>
          <w:b w:val="0"/>
          <w:spacing w:val="3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 xml:space="preserve">Лениногорского муниципального района </w:t>
      </w:r>
      <w:r w:rsidR="007C2BEC" w:rsidRPr="00740E83">
        <w:rPr>
          <w:b w:val="0"/>
          <w:sz w:val="28"/>
          <w:szCs w:val="28"/>
        </w:rPr>
        <w:t>в</w:t>
      </w:r>
      <w:r w:rsidR="007C2BEC" w:rsidRPr="00740E83">
        <w:rPr>
          <w:b w:val="0"/>
          <w:spacing w:val="-1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возрасте</w:t>
      </w:r>
      <w:r w:rsidR="007C2BEC" w:rsidRPr="00740E83">
        <w:rPr>
          <w:b w:val="0"/>
          <w:spacing w:val="-1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 xml:space="preserve">до 23 лет включительно </w:t>
      </w:r>
      <w:r w:rsidRPr="00740E83">
        <w:rPr>
          <w:b w:val="0"/>
          <w:sz w:val="28"/>
          <w:szCs w:val="28"/>
        </w:rPr>
        <w:t xml:space="preserve">и </w:t>
      </w:r>
      <w:r w:rsidR="009E2137" w:rsidRPr="00740E83">
        <w:rPr>
          <w:b w:val="0"/>
          <w:sz w:val="28"/>
          <w:szCs w:val="28"/>
        </w:rPr>
        <w:t>детям-инвалидам, об</w:t>
      </w:r>
      <w:r w:rsidRPr="00740E83">
        <w:rPr>
          <w:rStyle w:val="match"/>
          <w:b w:val="0"/>
          <w:sz w:val="28"/>
          <w:szCs w:val="28"/>
        </w:rPr>
        <w:t>уча</w:t>
      </w:r>
      <w:r w:rsidR="009E2137" w:rsidRPr="00740E83">
        <w:rPr>
          <w:rStyle w:val="match"/>
          <w:b w:val="0"/>
          <w:sz w:val="28"/>
          <w:szCs w:val="28"/>
        </w:rPr>
        <w:t>ю</w:t>
      </w:r>
      <w:r w:rsidRPr="00740E83">
        <w:rPr>
          <w:rStyle w:val="match"/>
          <w:b w:val="0"/>
          <w:sz w:val="28"/>
          <w:szCs w:val="28"/>
        </w:rPr>
        <w:t>щи</w:t>
      </w:r>
      <w:r w:rsidR="009E2137" w:rsidRPr="00740E83">
        <w:rPr>
          <w:rStyle w:val="match"/>
          <w:b w:val="0"/>
          <w:sz w:val="28"/>
          <w:szCs w:val="28"/>
        </w:rPr>
        <w:t>м</w:t>
      </w:r>
      <w:r w:rsidRPr="00740E83">
        <w:rPr>
          <w:rStyle w:val="match"/>
          <w:b w:val="0"/>
          <w:sz w:val="28"/>
          <w:szCs w:val="28"/>
        </w:rPr>
        <w:t>ся в ГБОУ «Лениногорская школа №14 для детей с ограниченными возможностями здоровья»</w:t>
      </w:r>
      <w:r w:rsidR="009E2137" w:rsidRPr="00740E83">
        <w:rPr>
          <w:rStyle w:val="match"/>
          <w:b w:val="0"/>
          <w:sz w:val="28"/>
          <w:szCs w:val="28"/>
        </w:rPr>
        <w:t>,</w:t>
      </w:r>
      <w:r w:rsidR="007C2BEC" w:rsidRPr="00740E83">
        <w:rPr>
          <w:b w:val="0"/>
          <w:sz w:val="28"/>
          <w:szCs w:val="28"/>
        </w:rPr>
        <w:t xml:space="preserve"> проживающим</w:t>
      </w:r>
      <w:r w:rsidR="007C2BEC" w:rsidRPr="00740E83">
        <w:rPr>
          <w:b w:val="0"/>
          <w:spacing w:val="47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на</w:t>
      </w:r>
      <w:r w:rsidR="007C2BEC" w:rsidRPr="00740E83">
        <w:rPr>
          <w:b w:val="0"/>
          <w:spacing w:val="47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территории</w:t>
      </w:r>
      <w:r w:rsidR="007C2BEC" w:rsidRPr="00740E83">
        <w:rPr>
          <w:b w:val="0"/>
          <w:spacing w:val="48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Лениногорского муниципального района</w:t>
      </w:r>
      <w:r w:rsidRPr="00740E83">
        <w:rPr>
          <w:b w:val="0"/>
          <w:sz w:val="28"/>
          <w:szCs w:val="28"/>
        </w:rPr>
        <w:t>.</w:t>
      </w:r>
    </w:p>
    <w:p w14:paraId="269590C7" w14:textId="61350E25" w:rsidR="003E55CE" w:rsidRPr="00740E83" w:rsidRDefault="00387EC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 xml:space="preserve">3.Бесплатный проезд детям предоставляется по проездному </w:t>
      </w:r>
      <w:r w:rsidR="00B379E6" w:rsidRPr="00740E83">
        <w:rPr>
          <w:b w:val="0"/>
          <w:sz w:val="28"/>
          <w:szCs w:val="28"/>
        </w:rPr>
        <w:t>билету организацией,</w:t>
      </w:r>
      <w:r w:rsidR="00B379E6" w:rsidRPr="00740E83">
        <w:rPr>
          <w:b w:val="0"/>
          <w:spacing w:val="29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оказывающей</w:t>
      </w:r>
      <w:r w:rsidR="00B379E6" w:rsidRPr="00740E83">
        <w:rPr>
          <w:b w:val="0"/>
          <w:spacing w:val="29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услуги</w:t>
      </w:r>
      <w:r w:rsidR="00B379E6" w:rsidRPr="00740E83">
        <w:rPr>
          <w:b w:val="0"/>
          <w:spacing w:val="29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по</w:t>
      </w:r>
      <w:r w:rsidR="00B379E6" w:rsidRPr="00740E83">
        <w:rPr>
          <w:b w:val="0"/>
          <w:spacing w:val="26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перевозке</w:t>
      </w:r>
      <w:r w:rsidR="00B379E6" w:rsidRPr="00740E83">
        <w:rPr>
          <w:b w:val="0"/>
          <w:spacing w:val="25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пассажиров</w:t>
      </w:r>
      <w:r w:rsidR="00B379E6" w:rsidRPr="00740E83">
        <w:rPr>
          <w:b w:val="0"/>
          <w:spacing w:val="32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на</w:t>
      </w:r>
      <w:r w:rsidR="00B379E6" w:rsidRPr="00740E83">
        <w:rPr>
          <w:b w:val="0"/>
          <w:spacing w:val="25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автомобильном транспорте</w:t>
      </w:r>
      <w:r w:rsidR="00B379E6" w:rsidRPr="00740E83">
        <w:rPr>
          <w:b w:val="0"/>
          <w:spacing w:val="1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(кроме</w:t>
      </w:r>
      <w:r w:rsidR="00B379E6" w:rsidRPr="00740E83">
        <w:rPr>
          <w:b w:val="0"/>
          <w:spacing w:val="60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такси),</w:t>
      </w:r>
      <w:r w:rsidR="00B379E6" w:rsidRPr="00740E83">
        <w:rPr>
          <w:b w:val="0"/>
          <w:spacing w:val="1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город</w:t>
      </w:r>
      <w:r w:rsidR="00D24DFF" w:rsidRPr="00740E83">
        <w:rPr>
          <w:b w:val="0"/>
          <w:sz w:val="28"/>
          <w:szCs w:val="28"/>
        </w:rPr>
        <w:t>ск</w:t>
      </w:r>
      <w:r w:rsidR="00B379E6" w:rsidRPr="00740E83">
        <w:rPr>
          <w:b w:val="0"/>
          <w:sz w:val="28"/>
          <w:szCs w:val="28"/>
        </w:rPr>
        <w:t>ом</w:t>
      </w:r>
      <w:r w:rsidR="00B379E6" w:rsidRPr="00740E83">
        <w:rPr>
          <w:b w:val="0"/>
          <w:spacing w:val="1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наземном</w:t>
      </w:r>
      <w:r w:rsidR="00B379E6" w:rsidRPr="00740E83">
        <w:rPr>
          <w:b w:val="0"/>
          <w:spacing w:val="59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транспорте</w:t>
      </w:r>
      <w:r w:rsidR="00B379E6" w:rsidRPr="00740E83">
        <w:rPr>
          <w:b w:val="0"/>
          <w:spacing w:val="58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по муниципальным</w:t>
      </w:r>
      <w:r w:rsidR="00B379E6" w:rsidRPr="00740E83">
        <w:rPr>
          <w:b w:val="0"/>
          <w:spacing w:val="5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маршрутам</w:t>
      </w:r>
      <w:r w:rsidR="00B379E6" w:rsidRPr="00740E83">
        <w:rPr>
          <w:b w:val="0"/>
          <w:spacing w:val="6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регулярных</w:t>
      </w:r>
      <w:r w:rsidR="00B379E6" w:rsidRPr="00740E83">
        <w:rPr>
          <w:b w:val="0"/>
          <w:spacing w:val="8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перевозок</w:t>
      </w:r>
      <w:r w:rsidR="00B379E6" w:rsidRPr="00740E83">
        <w:rPr>
          <w:b w:val="0"/>
          <w:spacing w:val="7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по</w:t>
      </w:r>
      <w:r w:rsidR="00B379E6" w:rsidRPr="00740E83">
        <w:rPr>
          <w:b w:val="0"/>
          <w:spacing w:val="6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регулируемым</w:t>
      </w:r>
      <w:r w:rsidR="00B379E6" w:rsidRPr="00740E83">
        <w:rPr>
          <w:b w:val="0"/>
          <w:spacing w:val="3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тарифам</w:t>
      </w:r>
      <w:r w:rsidR="00B379E6" w:rsidRPr="00740E83">
        <w:rPr>
          <w:b w:val="0"/>
          <w:spacing w:val="3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>на</w:t>
      </w:r>
      <w:r w:rsidR="00B379E6" w:rsidRPr="00740E83">
        <w:rPr>
          <w:b w:val="0"/>
          <w:spacing w:val="3"/>
          <w:sz w:val="28"/>
          <w:szCs w:val="28"/>
        </w:rPr>
        <w:t xml:space="preserve"> </w:t>
      </w:r>
      <w:r w:rsidR="00B379E6" w:rsidRPr="00740E83">
        <w:rPr>
          <w:b w:val="0"/>
          <w:sz w:val="28"/>
          <w:szCs w:val="28"/>
        </w:rPr>
        <w:t xml:space="preserve">территории </w:t>
      </w:r>
      <w:r w:rsidR="00907BB7" w:rsidRPr="00740E83">
        <w:rPr>
          <w:b w:val="0"/>
          <w:bCs w:val="0"/>
          <w:sz w:val="28"/>
          <w:szCs w:val="28"/>
        </w:rPr>
        <w:t>города Лениногорска</w:t>
      </w:r>
      <w:r w:rsidR="00B379E6" w:rsidRPr="00740E83">
        <w:rPr>
          <w:b w:val="0"/>
          <w:sz w:val="28"/>
          <w:szCs w:val="28"/>
        </w:rPr>
        <w:t xml:space="preserve">. </w:t>
      </w:r>
    </w:p>
    <w:p w14:paraId="712F8BB1" w14:textId="02FC7088" w:rsidR="00387ECF" w:rsidRPr="00740E83" w:rsidRDefault="00387EC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4.</w:t>
      </w:r>
      <w:r w:rsidR="00336116" w:rsidRPr="00740E83">
        <w:rPr>
          <w:b w:val="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Бесплатный</w:t>
      </w:r>
      <w:r w:rsidRPr="00740E83">
        <w:rPr>
          <w:b w:val="0"/>
          <w:spacing w:val="4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проезд</w:t>
      </w:r>
      <w:r w:rsidRPr="00740E83">
        <w:rPr>
          <w:b w:val="0"/>
          <w:spacing w:val="3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детям</w:t>
      </w:r>
      <w:r w:rsidRPr="00740E83">
        <w:rPr>
          <w:b w:val="0"/>
          <w:spacing w:val="3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предоставляется</w:t>
      </w:r>
      <w:r w:rsidR="00C625E3" w:rsidRPr="00740E83">
        <w:rPr>
          <w:b w:val="0"/>
          <w:sz w:val="28"/>
          <w:szCs w:val="28"/>
        </w:rPr>
        <w:t xml:space="preserve"> в период </w:t>
      </w:r>
      <w:r w:rsidR="00C625E3" w:rsidRPr="00740E83">
        <w:rPr>
          <w:b w:val="0"/>
          <w:spacing w:val="3"/>
          <w:sz w:val="28"/>
          <w:szCs w:val="28"/>
        </w:rPr>
        <w:t>с 01.0</w:t>
      </w:r>
      <w:r w:rsidR="007C2BEC" w:rsidRPr="00740E83">
        <w:rPr>
          <w:b w:val="0"/>
          <w:spacing w:val="3"/>
          <w:sz w:val="28"/>
          <w:szCs w:val="28"/>
        </w:rPr>
        <w:t>9</w:t>
      </w:r>
      <w:r w:rsidR="00C625E3" w:rsidRPr="00740E83">
        <w:rPr>
          <w:b w:val="0"/>
          <w:spacing w:val="3"/>
          <w:sz w:val="28"/>
          <w:szCs w:val="28"/>
        </w:rPr>
        <w:t>.2025 года по 3</w:t>
      </w:r>
      <w:r w:rsidR="007C2BEC" w:rsidRPr="00740E83">
        <w:rPr>
          <w:b w:val="0"/>
          <w:spacing w:val="3"/>
          <w:sz w:val="28"/>
          <w:szCs w:val="28"/>
        </w:rPr>
        <w:t>0</w:t>
      </w:r>
      <w:r w:rsidR="00C625E3" w:rsidRPr="00740E83">
        <w:rPr>
          <w:b w:val="0"/>
          <w:spacing w:val="3"/>
          <w:sz w:val="28"/>
          <w:szCs w:val="28"/>
        </w:rPr>
        <w:t>.0</w:t>
      </w:r>
      <w:r w:rsidR="007C2BEC" w:rsidRPr="00740E83">
        <w:rPr>
          <w:b w:val="0"/>
          <w:spacing w:val="3"/>
          <w:sz w:val="28"/>
          <w:szCs w:val="28"/>
        </w:rPr>
        <w:t>6</w:t>
      </w:r>
      <w:r w:rsidR="00C625E3" w:rsidRPr="00740E83">
        <w:rPr>
          <w:b w:val="0"/>
          <w:spacing w:val="3"/>
          <w:sz w:val="28"/>
          <w:szCs w:val="28"/>
        </w:rPr>
        <w:t>.202</w:t>
      </w:r>
      <w:r w:rsidR="00336116" w:rsidRPr="00740E83">
        <w:rPr>
          <w:b w:val="0"/>
          <w:spacing w:val="3"/>
          <w:sz w:val="28"/>
          <w:szCs w:val="28"/>
        </w:rPr>
        <w:t>6</w:t>
      </w:r>
      <w:r w:rsidR="00C625E3" w:rsidRPr="00740E83">
        <w:rPr>
          <w:b w:val="0"/>
          <w:spacing w:val="3"/>
          <w:sz w:val="28"/>
          <w:szCs w:val="28"/>
        </w:rPr>
        <w:t xml:space="preserve"> г</w:t>
      </w:r>
      <w:r w:rsidR="00D235E7" w:rsidRPr="00740E83">
        <w:rPr>
          <w:b w:val="0"/>
          <w:spacing w:val="3"/>
          <w:sz w:val="28"/>
          <w:szCs w:val="28"/>
        </w:rPr>
        <w:t xml:space="preserve"> из расчета 50 поездок в месяц</w:t>
      </w:r>
      <w:r w:rsidR="00C625E3" w:rsidRPr="00740E83">
        <w:rPr>
          <w:b w:val="0"/>
          <w:spacing w:val="3"/>
          <w:sz w:val="28"/>
          <w:szCs w:val="28"/>
        </w:rPr>
        <w:t>.</w:t>
      </w:r>
    </w:p>
    <w:p w14:paraId="00D7B445" w14:textId="7864628D" w:rsidR="00387ECF" w:rsidRPr="00740E83" w:rsidRDefault="00336116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5</w:t>
      </w:r>
      <w:r w:rsidR="00387ECF" w:rsidRPr="00740E83">
        <w:rPr>
          <w:b w:val="0"/>
          <w:sz w:val="28"/>
          <w:szCs w:val="28"/>
        </w:rPr>
        <w:t>.</w:t>
      </w:r>
      <w:r w:rsidRPr="00740E83">
        <w:rPr>
          <w:b w:val="0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Прием</w:t>
      </w:r>
      <w:r w:rsidR="00387ECF" w:rsidRPr="00740E83">
        <w:rPr>
          <w:b w:val="0"/>
          <w:spacing w:val="3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заяв</w:t>
      </w:r>
      <w:r w:rsidR="009E2137" w:rsidRPr="00740E83">
        <w:rPr>
          <w:b w:val="0"/>
          <w:sz w:val="28"/>
          <w:szCs w:val="28"/>
        </w:rPr>
        <w:t>ок от учебных заведений</w:t>
      </w:r>
      <w:r w:rsidR="00387ECF" w:rsidRPr="00740E83">
        <w:rPr>
          <w:b w:val="0"/>
          <w:spacing w:val="43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для</w:t>
      </w:r>
      <w:r w:rsidR="00387ECF" w:rsidRPr="00740E83">
        <w:rPr>
          <w:b w:val="0"/>
          <w:spacing w:val="38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предоставления</w:t>
      </w:r>
      <w:r w:rsidR="00387ECF" w:rsidRPr="00740E83">
        <w:rPr>
          <w:b w:val="0"/>
          <w:spacing w:val="40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права</w:t>
      </w:r>
      <w:r w:rsidR="00387ECF" w:rsidRPr="00740E83">
        <w:rPr>
          <w:b w:val="0"/>
          <w:spacing w:val="37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бесплатного</w:t>
      </w:r>
      <w:r w:rsidR="00387ECF" w:rsidRPr="00740E83">
        <w:rPr>
          <w:b w:val="0"/>
          <w:spacing w:val="38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проезда детям</w:t>
      </w:r>
      <w:r w:rsidR="00387ECF" w:rsidRPr="00740E83">
        <w:rPr>
          <w:b w:val="0"/>
          <w:spacing w:val="38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осуществляется</w:t>
      </w:r>
      <w:r w:rsidR="00387ECF" w:rsidRPr="00740E83">
        <w:rPr>
          <w:b w:val="0"/>
          <w:spacing w:val="35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в</w:t>
      </w:r>
      <w:r w:rsidR="00387ECF" w:rsidRPr="00740E83">
        <w:rPr>
          <w:b w:val="0"/>
          <w:spacing w:val="35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Управлении образования</w:t>
      </w:r>
      <w:r w:rsidR="00387ECF" w:rsidRPr="00740E83">
        <w:rPr>
          <w:b w:val="0"/>
          <w:spacing w:val="39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в рабочие дни по адресу:</w:t>
      </w:r>
      <w:r w:rsidR="00387ECF" w:rsidRPr="00740E83">
        <w:rPr>
          <w:b w:val="0"/>
          <w:spacing w:val="1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г.</w:t>
      </w:r>
      <w:r w:rsidR="00387ECF" w:rsidRPr="00740E83">
        <w:rPr>
          <w:b w:val="0"/>
          <w:spacing w:val="-1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Лениногорск, ул.</w:t>
      </w:r>
      <w:r w:rsidR="007C2BEC" w:rsidRPr="00740E83">
        <w:rPr>
          <w:b w:val="0"/>
          <w:sz w:val="28"/>
          <w:szCs w:val="28"/>
        </w:rPr>
        <w:t xml:space="preserve"> </w:t>
      </w:r>
      <w:proofErr w:type="spellStart"/>
      <w:r w:rsidR="007C2BEC" w:rsidRPr="00740E83">
        <w:rPr>
          <w:b w:val="0"/>
          <w:sz w:val="28"/>
          <w:szCs w:val="28"/>
        </w:rPr>
        <w:t>Шашин</w:t>
      </w:r>
      <w:r w:rsidR="00387ECF" w:rsidRPr="00740E83">
        <w:rPr>
          <w:b w:val="0"/>
          <w:sz w:val="28"/>
          <w:szCs w:val="28"/>
        </w:rPr>
        <w:t>а</w:t>
      </w:r>
      <w:proofErr w:type="spellEnd"/>
      <w:r w:rsidR="00387ECF" w:rsidRPr="00740E83">
        <w:rPr>
          <w:b w:val="0"/>
          <w:sz w:val="28"/>
          <w:szCs w:val="28"/>
        </w:rPr>
        <w:t>, д.</w:t>
      </w:r>
      <w:r w:rsidR="007C2BEC" w:rsidRPr="00740E83">
        <w:rPr>
          <w:b w:val="0"/>
          <w:sz w:val="28"/>
          <w:szCs w:val="28"/>
        </w:rPr>
        <w:t>22</w:t>
      </w:r>
      <w:r w:rsidR="00387ECF" w:rsidRPr="00740E83">
        <w:rPr>
          <w:b w:val="0"/>
          <w:sz w:val="28"/>
          <w:szCs w:val="28"/>
        </w:rPr>
        <w:t>.</w:t>
      </w:r>
    </w:p>
    <w:p w14:paraId="6E2B7210" w14:textId="55353E08" w:rsidR="00387ECF" w:rsidRPr="00740E83" w:rsidRDefault="00336116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6</w:t>
      </w:r>
      <w:r w:rsidR="00387ECF" w:rsidRPr="00740E83">
        <w:rPr>
          <w:b w:val="0"/>
          <w:sz w:val="28"/>
          <w:szCs w:val="28"/>
        </w:rPr>
        <w:t>.</w:t>
      </w:r>
      <w:r w:rsidRPr="00740E83">
        <w:rPr>
          <w:b w:val="0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Оформление</w:t>
      </w:r>
      <w:r w:rsidR="00387ECF" w:rsidRPr="00740E83">
        <w:rPr>
          <w:b w:val="0"/>
          <w:spacing w:val="45"/>
          <w:sz w:val="28"/>
          <w:szCs w:val="28"/>
        </w:rPr>
        <w:t xml:space="preserve"> </w:t>
      </w:r>
      <w:r w:rsidR="00C625E3" w:rsidRPr="00740E83">
        <w:rPr>
          <w:b w:val="0"/>
          <w:sz w:val="28"/>
          <w:szCs w:val="28"/>
        </w:rPr>
        <w:t>проездных билетов</w:t>
      </w:r>
      <w:r w:rsidR="00387ECF" w:rsidRPr="00740E83">
        <w:rPr>
          <w:b w:val="0"/>
          <w:spacing w:val="49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детям</w:t>
      </w:r>
      <w:r w:rsidR="00387ECF" w:rsidRPr="00740E83">
        <w:rPr>
          <w:b w:val="0"/>
          <w:spacing w:val="44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через многофункциональные</w:t>
      </w:r>
      <w:r w:rsidR="00387ECF" w:rsidRPr="00740E83">
        <w:rPr>
          <w:b w:val="0"/>
          <w:spacing w:val="31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центры</w:t>
      </w:r>
      <w:r w:rsidR="00387ECF" w:rsidRPr="00740E83">
        <w:rPr>
          <w:b w:val="0"/>
          <w:spacing w:val="28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предоставления</w:t>
      </w:r>
      <w:r w:rsidR="00387ECF" w:rsidRPr="00740E83">
        <w:rPr>
          <w:b w:val="0"/>
          <w:spacing w:val="28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государственных</w:t>
      </w:r>
      <w:r w:rsidR="00387ECF" w:rsidRPr="00740E83">
        <w:rPr>
          <w:b w:val="0"/>
          <w:spacing w:val="30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и</w:t>
      </w:r>
      <w:r w:rsidR="00387ECF" w:rsidRPr="00740E83">
        <w:rPr>
          <w:b w:val="0"/>
          <w:spacing w:val="29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муниципальных</w:t>
      </w:r>
      <w:r w:rsidR="00387ECF" w:rsidRPr="00740E83">
        <w:rPr>
          <w:b w:val="0"/>
          <w:spacing w:val="30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услуг,</w:t>
      </w:r>
      <w:r w:rsidR="00387ECF" w:rsidRPr="00740E83">
        <w:rPr>
          <w:b w:val="0"/>
          <w:spacing w:val="28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а также</w:t>
      </w:r>
      <w:r w:rsidR="00387ECF" w:rsidRPr="00740E83">
        <w:rPr>
          <w:b w:val="0"/>
          <w:spacing w:val="-2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через</w:t>
      </w:r>
      <w:r w:rsidR="00387ECF" w:rsidRPr="00740E83">
        <w:rPr>
          <w:b w:val="0"/>
          <w:spacing w:val="1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портал</w:t>
      </w:r>
      <w:r w:rsidR="00387ECF" w:rsidRPr="00740E83">
        <w:rPr>
          <w:b w:val="0"/>
          <w:spacing w:val="-1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государственных</w:t>
      </w:r>
      <w:r w:rsidR="00387ECF" w:rsidRPr="00740E83">
        <w:rPr>
          <w:b w:val="0"/>
          <w:spacing w:val="1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услуг</w:t>
      </w:r>
      <w:r w:rsidR="00387ECF" w:rsidRPr="00740E83">
        <w:rPr>
          <w:b w:val="0"/>
          <w:spacing w:val="2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Российской Федерации</w:t>
      </w:r>
      <w:r w:rsidR="00387ECF" w:rsidRPr="00740E83">
        <w:rPr>
          <w:b w:val="0"/>
          <w:spacing w:val="3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не</w:t>
      </w:r>
      <w:r w:rsidR="00387ECF" w:rsidRPr="00740E83">
        <w:rPr>
          <w:b w:val="0"/>
          <w:spacing w:val="-1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осуществляется.</w:t>
      </w:r>
    </w:p>
    <w:p w14:paraId="36DC8841" w14:textId="627D6ED7" w:rsidR="007C2BEC" w:rsidRPr="00740E83" w:rsidRDefault="00336116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lastRenderedPageBreak/>
        <w:t>7</w:t>
      </w:r>
      <w:r w:rsidR="00387ECF" w:rsidRPr="00740E83">
        <w:rPr>
          <w:b w:val="0"/>
          <w:sz w:val="28"/>
          <w:szCs w:val="28"/>
        </w:rPr>
        <w:t>.Заявителями</w:t>
      </w:r>
      <w:r w:rsidR="00387ECF" w:rsidRPr="00740E83">
        <w:rPr>
          <w:b w:val="0"/>
          <w:spacing w:val="10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по</w:t>
      </w:r>
      <w:r w:rsidR="00387ECF" w:rsidRPr="00740E83">
        <w:rPr>
          <w:b w:val="0"/>
          <w:spacing w:val="9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предоставлению</w:t>
      </w:r>
      <w:r w:rsidR="00387ECF" w:rsidRPr="00740E83">
        <w:rPr>
          <w:b w:val="0"/>
          <w:spacing w:val="9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права</w:t>
      </w:r>
      <w:r w:rsidR="00387ECF" w:rsidRPr="00740E83">
        <w:rPr>
          <w:b w:val="0"/>
          <w:spacing w:val="6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бесплатного</w:t>
      </w:r>
      <w:r w:rsidR="00387ECF" w:rsidRPr="00740E83">
        <w:rPr>
          <w:b w:val="0"/>
          <w:spacing w:val="9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проезда</w:t>
      </w:r>
      <w:r w:rsidR="00387ECF" w:rsidRPr="00740E83">
        <w:rPr>
          <w:b w:val="0"/>
          <w:spacing w:val="8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детям</w:t>
      </w:r>
      <w:r w:rsidR="00387ECF" w:rsidRPr="00740E83">
        <w:rPr>
          <w:b w:val="0"/>
          <w:spacing w:val="8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в</w:t>
      </w:r>
      <w:r w:rsidR="00387ECF" w:rsidRPr="00740E83">
        <w:rPr>
          <w:b w:val="0"/>
          <w:spacing w:val="-1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соответствии являются учебны</w:t>
      </w:r>
      <w:r w:rsidRPr="00740E83">
        <w:rPr>
          <w:b w:val="0"/>
          <w:sz w:val="28"/>
          <w:szCs w:val="28"/>
        </w:rPr>
        <w:t>е</w:t>
      </w:r>
      <w:r w:rsidR="00387ECF" w:rsidRPr="00740E83">
        <w:rPr>
          <w:b w:val="0"/>
          <w:spacing w:val="32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заведения</w:t>
      </w:r>
      <w:r w:rsidRPr="00740E83">
        <w:rPr>
          <w:b w:val="0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общего, среднего, высшего образования,</w:t>
      </w:r>
      <w:r w:rsidR="007C2BEC" w:rsidRPr="00740E83">
        <w:rPr>
          <w:b w:val="0"/>
          <w:spacing w:val="54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расположенны</w:t>
      </w:r>
      <w:r w:rsidRPr="00740E83">
        <w:rPr>
          <w:b w:val="0"/>
          <w:sz w:val="28"/>
          <w:szCs w:val="28"/>
        </w:rPr>
        <w:t>е</w:t>
      </w:r>
      <w:r w:rsidR="007C2BEC" w:rsidRPr="00740E83">
        <w:rPr>
          <w:b w:val="0"/>
          <w:spacing w:val="56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на территории</w:t>
      </w:r>
      <w:r w:rsidR="007C2BEC" w:rsidRPr="00740E83">
        <w:rPr>
          <w:b w:val="0"/>
          <w:spacing w:val="37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Лениногорского муниципального района,</w:t>
      </w:r>
      <w:r w:rsidR="007C2BEC" w:rsidRPr="00740E83">
        <w:rPr>
          <w:b w:val="0"/>
          <w:spacing w:val="33"/>
          <w:sz w:val="28"/>
          <w:szCs w:val="28"/>
        </w:rPr>
        <w:t xml:space="preserve"> </w:t>
      </w:r>
      <w:r w:rsidRPr="00740E83">
        <w:rPr>
          <w:b w:val="0"/>
          <w:spacing w:val="33"/>
          <w:sz w:val="28"/>
          <w:szCs w:val="28"/>
        </w:rPr>
        <w:t xml:space="preserve">ведущие обучение </w:t>
      </w:r>
      <w:r w:rsidR="007C2BEC" w:rsidRPr="00740E83">
        <w:rPr>
          <w:b w:val="0"/>
          <w:sz w:val="28"/>
          <w:szCs w:val="28"/>
        </w:rPr>
        <w:t>по</w:t>
      </w:r>
      <w:r w:rsidR="007C2BEC" w:rsidRPr="00740E83">
        <w:rPr>
          <w:b w:val="0"/>
          <w:spacing w:val="33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очной</w:t>
      </w:r>
      <w:r w:rsidR="007C2BEC" w:rsidRPr="00740E83">
        <w:rPr>
          <w:b w:val="0"/>
          <w:spacing w:val="34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форме</w:t>
      </w:r>
      <w:r w:rsidR="007C2BEC" w:rsidRPr="00740E83">
        <w:rPr>
          <w:b w:val="0"/>
          <w:spacing w:val="32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обучения,</w:t>
      </w:r>
      <w:r w:rsidR="007C2BEC" w:rsidRPr="00740E83">
        <w:rPr>
          <w:b w:val="0"/>
          <w:spacing w:val="3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для детей</w:t>
      </w:r>
      <w:r w:rsidR="007C2BEC" w:rsidRPr="00740E83">
        <w:rPr>
          <w:b w:val="0"/>
          <w:spacing w:val="32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возрасте</w:t>
      </w:r>
      <w:r w:rsidR="007C2BEC" w:rsidRPr="00740E83">
        <w:rPr>
          <w:b w:val="0"/>
          <w:spacing w:val="36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до</w:t>
      </w:r>
      <w:r w:rsidR="007C2BEC" w:rsidRPr="00740E83">
        <w:rPr>
          <w:b w:val="0"/>
          <w:spacing w:val="33"/>
          <w:sz w:val="28"/>
          <w:szCs w:val="28"/>
        </w:rPr>
        <w:t xml:space="preserve"> 23</w:t>
      </w:r>
      <w:r w:rsidR="007C2BEC" w:rsidRPr="00740E83">
        <w:rPr>
          <w:b w:val="0"/>
          <w:color w:val="FF0000"/>
          <w:spacing w:val="33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лет</w:t>
      </w:r>
      <w:r w:rsidR="007C2BEC" w:rsidRPr="00740E83">
        <w:rPr>
          <w:b w:val="0"/>
          <w:spacing w:val="-1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>включительно.</w:t>
      </w:r>
    </w:p>
    <w:p w14:paraId="52A39531" w14:textId="7640D89A" w:rsidR="00387ECF" w:rsidRPr="00740E83" w:rsidRDefault="00387EC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случае</w:t>
      </w:r>
      <w:r w:rsidRPr="00740E83">
        <w:rPr>
          <w:b w:val="0"/>
          <w:spacing w:val="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отсутствия</w:t>
      </w:r>
      <w:r w:rsidRPr="00740E83">
        <w:rPr>
          <w:b w:val="0"/>
          <w:spacing w:val="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регистрации</w:t>
      </w:r>
      <w:r w:rsidRPr="00740E83">
        <w:rPr>
          <w:b w:val="0"/>
          <w:spacing w:val="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ребенка</w:t>
      </w:r>
      <w:r w:rsidRPr="00740E83">
        <w:rPr>
          <w:b w:val="0"/>
          <w:spacing w:val="1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школьного</w:t>
      </w:r>
      <w:r w:rsidRPr="00740E83">
        <w:rPr>
          <w:b w:val="0"/>
          <w:spacing w:val="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возраста</w:t>
      </w:r>
      <w:r w:rsidRPr="00740E83">
        <w:rPr>
          <w:b w:val="0"/>
          <w:spacing w:val="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 месту</w:t>
      </w:r>
      <w:r w:rsidRPr="00740E83">
        <w:rPr>
          <w:b w:val="0"/>
          <w:spacing w:val="22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жительства</w:t>
      </w:r>
      <w:r w:rsidRPr="00740E83">
        <w:rPr>
          <w:b w:val="0"/>
          <w:spacing w:val="29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(пребывания)</w:t>
      </w:r>
      <w:r w:rsidRPr="00740E83">
        <w:rPr>
          <w:b w:val="0"/>
          <w:spacing w:val="3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</w:t>
      </w:r>
      <w:r w:rsidRPr="00740E83">
        <w:rPr>
          <w:b w:val="0"/>
          <w:spacing w:val="30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территории</w:t>
      </w:r>
      <w:r w:rsidRPr="00740E83">
        <w:rPr>
          <w:b w:val="0"/>
          <w:spacing w:val="3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Лениногорского муниципального района,</w:t>
      </w:r>
      <w:r w:rsidRPr="00740E83">
        <w:rPr>
          <w:b w:val="0"/>
          <w:spacing w:val="30"/>
          <w:sz w:val="28"/>
          <w:szCs w:val="28"/>
        </w:rPr>
        <w:t xml:space="preserve"> </w:t>
      </w:r>
      <w:r w:rsidR="007C2BEC" w:rsidRPr="00740E83">
        <w:rPr>
          <w:b w:val="0"/>
          <w:sz w:val="28"/>
          <w:szCs w:val="28"/>
        </w:rPr>
        <w:t xml:space="preserve">органом местного самоуправления </w:t>
      </w:r>
      <w:r w:rsidRPr="00740E83">
        <w:rPr>
          <w:b w:val="0"/>
          <w:sz w:val="28"/>
          <w:szCs w:val="28"/>
        </w:rPr>
        <w:t>может быть</w:t>
      </w:r>
      <w:r w:rsidRPr="00740E83">
        <w:rPr>
          <w:b w:val="0"/>
          <w:spacing w:val="5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подтверждено</w:t>
      </w:r>
      <w:r w:rsidRPr="00740E83">
        <w:rPr>
          <w:b w:val="0"/>
          <w:spacing w:val="5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фактическое</w:t>
      </w:r>
      <w:r w:rsidRPr="00740E83">
        <w:rPr>
          <w:b w:val="0"/>
          <w:spacing w:val="54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проживание</w:t>
      </w:r>
      <w:r w:rsidRPr="00740E83">
        <w:rPr>
          <w:b w:val="0"/>
          <w:spacing w:val="5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ребенка</w:t>
      </w:r>
      <w:r w:rsidRPr="00740E83">
        <w:rPr>
          <w:b w:val="0"/>
          <w:spacing w:val="5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на</w:t>
      </w:r>
      <w:r w:rsidRPr="00740E83">
        <w:rPr>
          <w:b w:val="0"/>
          <w:spacing w:val="5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территории Лениногорского муниципального района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путем</w:t>
      </w:r>
      <w:r w:rsidRPr="00740E83">
        <w:rPr>
          <w:b w:val="0"/>
          <w:spacing w:val="-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составления</w:t>
      </w:r>
      <w:r w:rsidRPr="00740E83">
        <w:rPr>
          <w:b w:val="0"/>
          <w:spacing w:val="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соответствующего</w:t>
      </w:r>
      <w:r w:rsidRPr="00740E83">
        <w:rPr>
          <w:b w:val="0"/>
          <w:spacing w:val="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акта.</w:t>
      </w:r>
    </w:p>
    <w:p w14:paraId="30C27A8A" w14:textId="0CF909A7" w:rsidR="00336116" w:rsidRPr="00740E83" w:rsidRDefault="00336116" w:rsidP="00740E83">
      <w:pPr>
        <w:spacing w:after="0" w:line="240" w:lineRule="auto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E83">
        <w:rPr>
          <w:rFonts w:ascii="Times New Roman" w:hAnsi="Times New Roman" w:cs="Times New Roman"/>
          <w:sz w:val="28"/>
          <w:szCs w:val="28"/>
        </w:rPr>
        <w:t>Учебные</w:t>
      </w:r>
      <w:r w:rsidRPr="00740E83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740E83">
        <w:rPr>
          <w:rFonts w:ascii="Times New Roman" w:hAnsi="Times New Roman" w:cs="Times New Roman"/>
          <w:sz w:val="28"/>
          <w:szCs w:val="28"/>
        </w:rPr>
        <w:t>заведения общего, среднего, высшего образования,</w:t>
      </w:r>
      <w:r w:rsidRPr="00740E8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40E83">
        <w:rPr>
          <w:rFonts w:ascii="Times New Roman" w:hAnsi="Times New Roman" w:cs="Times New Roman"/>
          <w:sz w:val="28"/>
          <w:szCs w:val="28"/>
        </w:rPr>
        <w:t>расположенные</w:t>
      </w:r>
      <w:r w:rsidRPr="00740E83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40E83">
        <w:rPr>
          <w:rFonts w:ascii="Times New Roman" w:hAnsi="Times New Roman" w:cs="Times New Roman"/>
          <w:sz w:val="28"/>
          <w:szCs w:val="28"/>
        </w:rPr>
        <w:t>на территории</w:t>
      </w:r>
      <w:r w:rsidRPr="00740E8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40E83">
        <w:rPr>
          <w:rFonts w:ascii="Times New Roman" w:hAnsi="Times New Roman" w:cs="Times New Roman"/>
          <w:sz w:val="28"/>
          <w:szCs w:val="28"/>
        </w:rPr>
        <w:t>Лениногорского муниципального района осуществляют выдачу проездных билетов учащимся согласно прилагаемой формы (приложение 1 к порядку).</w:t>
      </w:r>
    </w:p>
    <w:p w14:paraId="1AA9D805" w14:textId="7E405F27" w:rsidR="00387ECF" w:rsidRPr="00740E83" w:rsidRDefault="00336116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8</w:t>
      </w:r>
      <w:r w:rsidR="00387ECF" w:rsidRPr="00740E83">
        <w:rPr>
          <w:b w:val="0"/>
          <w:sz w:val="28"/>
          <w:szCs w:val="28"/>
        </w:rPr>
        <w:t>.</w:t>
      </w:r>
      <w:r w:rsidRPr="00740E83">
        <w:rPr>
          <w:b w:val="0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Срок</w:t>
      </w:r>
      <w:r w:rsidR="00387ECF" w:rsidRPr="00740E83">
        <w:rPr>
          <w:b w:val="0"/>
          <w:spacing w:val="33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предоставления</w:t>
      </w:r>
      <w:r w:rsidR="00387ECF" w:rsidRPr="00740E83">
        <w:rPr>
          <w:b w:val="0"/>
          <w:spacing w:val="33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права</w:t>
      </w:r>
      <w:r w:rsidR="00387ECF" w:rsidRPr="00740E83">
        <w:rPr>
          <w:b w:val="0"/>
          <w:spacing w:val="30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бесплатного</w:t>
      </w:r>
      <w:r w:rsidR="00387ECF" w:rsidRPr="00740E83">
        <w:rPr>
          <w:b w:val="0"/>
          <w:spacing w:val="31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проезда</w:t>
      </w:r>
      <w:r w:rsidR="00387ECF" w:rsidRPr="00740E83">
        <w:rPr>
          <w:b w:val="0"/>
          <w:spacing w:val="34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детям</w:t>
      </w:r>
      <w:r w:rsidR="00387ECF" w:rsidRPr="00740E83">
        <w:rPr>
          <w:b w:val="0"/>
          <w:spacing w:val="31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на территории</w:t>
      </w:r>
      <w:r w:rsidR="00387ECF" w:rsidRPr="00740E83">
        <w:rPr>
          <w:b w:val="0"/>
          <w:spacing w:val="42"/>
          <w:sz w:val="28"/>
          <w:szCs w:val="28"/>
        </w:rPr>
        <w:t xml:space="preserve"> </w:t>
      </w:r>
      <w:r w:rsidR="00907BB7" w:rsidRPr="00740E83">
        <w:rPr>
          <w:b w:val="0"/>
          <w:bCs w:val="0"/>
          <w:sz w:val="28"/>
          <w:szCs w:val="28"/>
        </w:rPr>
        <w:t>города Лениногорска</w:t>
      </w:r>
      <w:r w:rsidR="00907BB7" w:rsidRPr="00740E83">
        <w:rPr>
          <w:b w:val="0"/>
          <w:spacing w:val="15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определяется</w:t>
      </w:r>
      <w:r w:rsidR="00387ECF" w:rsidRPr="00740E83">
        <w:rPr>
          <w:b w:val="0"/>
          <w:spacing w:val="40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до</w:t>
      </w:r>
      <w:r w:rsidR="00387ECF" w:rsidRPr="00740E83">
        <w:rPr>
          <w:b w:val="0"/>
          <w:spacing w:val="39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наступления</w:t>
      </w:r>
      <w:r w:rsidR="00387ECF" w:rsidRPr="00740E83">
        <w:rPr>
          <w:b w:val="0"/>
          <w:spacing w:val="40"/>
          <w:sz w:val="28"/>
          <w:szCs w:val="28"/>
        </w:rPr>
        <w:t xml:space="preserve"> </w:t>
      </w:r>
      <w:r w:rsidR="00387ECF" w:rsidRPr="00740E83">
        <w:rPr>
          <w:b w:val="0"/>
          <w:sz w:val="28"/>
          <w:szCs w:val="28"/>
        </w:rPr>
        <w:t>следующих обстоятельств:</w:t>
      </w:r>
    </w:p>
    <w:p w14:paraId="00D0F6C3" w14:textId="77777777" w:rsidR="00387ECF" w:rsidRPr="00740E83" w:rsidRDefault="00387EC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окончание</w:t>
      </w:r>
      <w:r w:rsidRPr="00740E83">
        <w:rPr>
          <w:b w:val="0"/>
          <w:spacing w:val="2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обучения</w:t>
      </w:r>
      <w:r w:rsidRPr="00740E83">
        <w:rPr>
          <w:b w:val="0"/>
          <w:spacing w:val="2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детей</w:t>
      </w:r>
      <w:r w:rsidRPr="00740E83">
        <w:rPr>
          <w:b w:val="0"/>
          <w:spacing w:val="2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</w:t>
      </w:r>
      <w:r w:rsidRPr="00740E83">
        <w:rPr>
          <w:b w:val="0"/>
          <w:spacing w:val="2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учебных</w:t>
      </w:r>
      <w:r w:rsidRPr="00740E83">
        <w:rPr>
          <w:b w:val="0"/>
          <w:spacing w:val="2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заведениях,</w:t>
      </w:r>
      <w:r w:rsidRPr="00740E83">
        <w:rPr>
          <w:b w:val="0"/>
          <w:spacing w:val="23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расположенных на</w:t>
      </w:r>
      <w:r w:rsidRPr="00740E83">
        <w:rPr>
          <w:b w:val="0"/>
          <w:spacing w:val="4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территории</w:t>
      </w:r>
      <w:r w:rsidRPr="00740E83">
        <w:rPr>
          <w:b w:val="0"/>
          <w:spacing w:val="51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Лениногорского муниципального района,</w:t>
      </w:r>
      <w:r w:rsidRPr="00740E83">
        <w:rPr>
          <w:b w:val="0"/>
          <w:spacing w:val="4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по</w:t>
      </w:r>
      <w:r w:rsidRPr="00740E83">
        <w:rPr>
          <w:b w:val="0"/>
          <w:spacing w:val="4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очной</w:t>
      </w:r>
      <w:r w:rsidRPr="00740E83">
        <w:rPr>
          <w:b w:val="0"/>
          <w:spacing w:val="4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форме</w:t>
      </w:r>
      <w:r w:rsidRPr="00740E83">
        <w:rPr>
          <w:b w:val="0"/>
          <w:spacing w:val="4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обучения;</w:t>
      </w:r>
    </w:p>
    <w:p w14:paraId="6B973A21" w14:textId="5686DDF8" w:rsidR="00387ECF" w:rsidRPr="00740E83" w:rsidRDefault="00387EC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проживание</w:t>
      </w:r>
      <w:r w:rsidRPr="00740E83">
        <w:rPr>
          <w:b w:val="0"/>
          <w:spacing w:val="4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детей</w:t>
      </w:r>
      <w:r w:rsidRPr="00740E83">
        <w:rPr>
          <w:b w:val="0"/>
          <w:spacing w:val="4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школьного</w:t>
      </w:r>
      <w:r w:rsidRPr="00740E83">
        <w:rPr>
          <w:b w:val="0"/>
          <w:spacing w:val="47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возраста</w:t>
      </w:r>
      <w:r w:rsidRPr="00740E83">
        <w:rPr>
          <w:b w:val="0"/>
          <w:spacing w:val="45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за</w:t>
      </w:r>
      <w:r w:rsidRPr="00740E83">
        <w:rPr>
          <w:b w:val="0"/>
          <w:spacing w:val="46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пределами</w:t>
      </w:r>
      <w:r w:rsidRPr="00740E83">
        <w:rPr>
          <w:b w:val="0"/>
          <w:spacing w:val="48"/>
          <w:sz w:val="28"/>
          <w:szCs w:val="28"/>
        </w:rPr>
        <w:t xml:space="preserve"> </w:t>
      </w:r>
      <w:r w:rsidRPr="00740E83">
        <w:rPr>
          <w:b w:val="0"/>
          <w:sz w:val="28"/>
          <w:szCs w:val="28"/>
        </w:rPr>
        <w:t>Лениногорского муниципального района</w:t>
      </w:r>
      <w:r w:rsidR="00740E83">
        <w:rPr>
          <w:b w:val="0"/>
          <w:sz w:val="28"/>
          <w:szCs w:val="28"/>
        </w:rPr>
        <w:t>;</w:t>
      </w:r>
    </w:p>
    <w:p w14:paraId="536065AB" w14:textId="0EFE6510" w:rsidR="00336116" w:rsidRPr="00740E83" w:rsidRDefault="00387ECF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окончание проведения специальной военной операции</w:t>
      </w:r>
      <w:r w:rsidR="00740E83">
        <w:rPr>
          <w:b w:val="0"/>
          <w:sz w:val="28"/>
          <w:szCs w:val="28"/>
        </w:rPr>
        <w:t>;</w:t>
      </w:r>
    </w:p>
    <w:p w14:paraId="239DF309" w14:textId="3FA0925C" w:rsidR="00387ECF" w:rsidRPr="00740E83" w:rsidRDefault="00336116" w:rsidP="00740E83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40E83">
        <w:rPr>
          <w:b w:val="0"/>
          <w:sz w:val="28"/>
          <w:szCs w:val="28"/>
        </w:rPr>
        <w:t>иные установленные действующим законодательством случаи</w:t>
      </w:r>
      <w:r w:rsidR="00387ECF" w:rsidRPr="00740E83">
        <w:rPr>
          <w:b w:val="0"/>
          <w:sz w:val="28"/>
          <w:szCs w:val="28"/>
        </w:rPr>
        <w:t>.</w:t>
      </w:r>
    </w:p>
    <w:p w14:paraId="0D442E49" w14:textId="0BB05B33" w:rsidR="00336116" w:rsidRPr="00740E83" w:rsidRDefault="00336116" w:rsidP="00336116">
      <w:pPr>
        <w:ind w:right="3" w:hanging="8"/>
        <w:rPr>
          <w:sz w:val="28"/>
          <w:szCs w:val="28"/>
        </w:rPr>
      </w:pPr>
    </w:p>
    <w:p w14:paraId="07A75B3E" w14:textId="7D6F6D52" w:rsidR="00336116" w:rsidRDefault="00336116" w:rsidP="00336116">
      <w:pPr>
        <w:ind w:right="3" w:hanging="8"/>
      </w:pPr>
    </w:p>
    <w:p w14:paraId="36C1D63F" w14:textId="4544F5FE" w:rsidR="0094095A" w:rsidRDefault="0094095A" w:rsidP="00336116">
      <w:pPr>
        <w:ind w:right="3" w:hanging="8"/>
      </w:pPr>
    </w:p>
    <w:p w14:paraId="019DF994" w14:textId="247C5040" w:rsidR="0094095A" w:rsidRDefault="0094095A" w:rsidP="00336116">
      <w:pPr>
        <w:ind w:right="3" w:hanging="8"/>
      </w:pPr>
    </w:p>
    <w:p w14:paraId="501F648B" w14:textId="5F60FDCD" w:rsidR="0094095A" w:rsidRDefault="0094095A" w:rsidP="00336116">
      <w:pPr>
        <w:ind w:right="3" w:hanging="8"/>
      </w:pPr>
    </w:p>
    <w:p w14:paraId="26F586C7" w14:textId="344049F3" w:rsidR="0094095A" w:rsidRDefault="0094095A" w:rsidP="00336116">
      <w:pPr>
        <w:ind w:right="3" w:hanging="8"/>
      </w:pPr>
    </w:p>
    <w:p w14:paraId="2161B7F6" w14:textId="3CDB1330" w:rsidR="0094095A" w:rsidRDefault="0094095A" w:rsidP="00336116">
      <w:pPr>
        <w:ind w:right="3" w:hanging="8"/>
      </w:pPr>
    </w:p>
    <w:p w14:paraId="3B7BE278" w14:textId="1AABDAC1" w:rsidR="0094095A" w:rsidRDefault="0094095A" w:rsidP="00336116">
      <w:pPr>
        <w:ind w:right="3" w:hanging="8"/>
      </w:pPr>
    </w:p>
    <w:p w14:paraId="4DF3EAB1" w14:textId="217F5435" w:rsidR="0094095A" w:rsidRDefault="0094095A" w:rsidP="00336116">
      <w:pPr>
        <w:ind w:right="3" w:hanging="8"/>
      </w:pPr>
    </w:p>
    <w:p w14:paraId="2CCE28CE" w14:textId="7C003F79" w:rsidR="0094095A" w:rsidRDefault="0094095A" w:rsidP="00336116">
      <w:pPr>
        <w:ind w:right="3" w:hanging="8"/>
      </w:pPr>
    </w:p>
    <w:p w14:paraId="30900097" w14:textId="1F736F9B" w:rsidR="0094095A" w:rsidRDefault="0094095A" w:rsidP="00336116">
      <w:pPr>
        <w:ind w:right="3" w:hanging="8"/>
      </w:pPr>
    </w:p>
    <w:p w14:paraId="2A8D637A" w14:textId="0D2E14D1" w:rsidR="0094095A" w:rsidRDefault="0094095A" w:rsidP="00336116">
      <w:pPr>
        <w:ind w:right="3" w:hanging="8"/>
      </w:pPr>
    </w:p>
    <w:p w14:paraId="3BE15311" w14:textId="4E3C9568" w:rsidR="0094095A" w:rsidRDefault="0094095A" w:rsidP="00336116">
      <w:pPr>
        <w:ind w:right="3" w:hanging="8"/>
      </w:pPr>
    </w:p>
    <w:p w14:paraId="053C95A5" w14:textId="00458CC6" w:rsidR="0094095A" w:rsidRDefault="0094095A" w:rsidP="00336116">
      <w:pPr>
        <w:ind w:right="3" w:hanging="8"/>
      </w:pPr>
    </w:p>
    <w:p w14:paraId="07363364" w14:textId="77777777" w:rsidR="0094095A" w:rsidRDefault="0094095A" w:rsidP="00336116">
      <w:pPr>
        <w:ind w:right="3" w:hanging="8"/>
      </w:pPr>
    </w:p>
    <w:p w14:paraId="2CE038D4" w14:textId="4E652E9A" w:rsidR="00336116" w:rsidRPr="0094095A" w:rsidRDefault="00336116" w:rsidP="0094095A">
      <w:pPr>
        <w:spacing w:after="0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9409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Приложение</w:t>
      </w:r>
      <w:r w:rsidR="00DB7F24" w:rsidRPr="0094095A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184D2BF2" w14:textId="639B927E" w:rsidR="0094095A" w:rsidRPr="0094095A" w:rsidRDefault="0094095A" w:rsidP="0094095A">
      <w:pPr>
        <w:spacing w:after="0"/>
        <w:ind w:left="4820" w:right="3" w:hanging="8"/>
        <w:jc w:val="both"/>
        <w:rPr>
          <w:rFonts w:ascii="Times New Roman" w:hAnsi="Times New Roman" w:cs="Times New Roman"/>
          <w:sz w:val="24"/>
          <w:szCs w:val="24"/>
        </w:rPr>
      </w:pPr>
      <w:r w:rsidRPr="0094095A">
        <w:rPr>
          <w:rFonts w:ascii="Times New Roman" w:hAnsi="Times New Roman" w:cs="Times New Roman"/>
          <w:sz w:val="24"/>
          <w:szCs w:val="24"/>
        </w:rPr>
        <w:t>порядка</w:t>
      </w:r>
      <w:r w:rsidRPr="009409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предоставления</w:t>
      </w:r>
      <w:r w:rsidRPr="009409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дополнительной социальной поддержки семей</w:t>
      </w:r>
      <w:r w:rsidRPr="009409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 xml:space="preserve">участников специальной военной операции и </w:t>
      </w:r>
      <w:r w:rsidRPr="0094095A">
        <w:rPr>
          <w:rStyle w:val="match"/>
          <w:rFonts w:ascii="Times New Roman" w:hAnsi="Times New Roman" w:cs="Times New Roman"/>
          <w:sz w:val="24"/>
          <w:szCs w:val="24"/>
        </w:rPr>
        <w:t xml:space="preserve">детей с ограниченными возможностями здоровья, обучающихся в ГБОУ «Лениногорская школа №14 для детей с ограниченными возможностями здоровья», </w:t>
      </w:r>
      <w:r w:rsidRPr="0094095A">
        <w:rPr>
          <w:rFonts w:ascii="Times New Roman" w:hAnsi="Times New Roman" w:cs="Times New Roman"/>
          <w:sz w:val="24"/>
          <w:szCs w:val="24"/>
        </w:rPr>
        <w:t>в</w:t>
      </w:r>
      <w:r w:rsidRPr="009409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виде</w:t>
      </w:r>
      <w:r w:rsidRPr="009409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бесплатного проезда</w:t>
      </w:r>
      <w:r w:rsidRPr="009409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детей на автомобильном</w:t>
      </w:r>
      <w:r w:rsidRPr="009409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транспорте</w:t>
      </w:r>
      <w:r w:rsidRPr="009409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(кроме</w:t>
      </w:r>
      <w:r w:rsidRPr="009409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такси), городском</w:t>
      </w:r>
      <w:r w:rsidRPr="009409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наземном</w:t>
      </w:r>
      <w:r w:rsidRPr="009409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транспорте</w:t>
      </w:r>
      <w:r w:rsidRPr="009409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по муниципальным</w:t>
      </w:r>
      <w:r w:rsidRPr="009409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маршрутам</w:t>
      </w:r>
      <w:r w:rsidRPr="009409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регулярных</w:t>
      </w:r>
      <w:r w:rsidRPr="009409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перевозок по регулируемым</w:t>
      </w:r>
      <w:r w:rsidRPr="009409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тарифам</w:t>
      </w:r>
      <w:r w:rsidRPr="009409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на</w:t>
      </w:r>
      <w:r w:rsidRPr="009409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095A">
        <w:rPr>
          <w:rFonts w:ascii="Times New Roman" w:hAnsi="Times New Roman" w:cs="Times New Roman"/>
          <w:sz w:val="24"/>
          <w:szCs w:val="24"/>
        </w:rPr>
        <w:t>территории города Лениногорска</w:t>
      </w:r>
    </w:p>
    <w:p w14:paraId="552D8AE1" w14:textId="77777777" w:rsidR="0094095A" w:rsidRDefault="00336116" w:rsidP="00336116">
      <w:pPr>
        <w:ind w:right="3" w:hanging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5B287B93" w14:textId="77777777" w:rsidR="0094095A" w:rsidRDefault="0094095A" w:rsidP="00336116">
      <w:pPr>
        <w:ind w:right="3" w:hanging="8"/>
        <w:rPr>
          <w:rFonts w:ascii="Times New Roman" w:hAnsi="Times New Roman" w:cs="Times New Roman"/>
          <w:sz w:val="24"/>
          <w:szCs w:val="24"/>
        </w:rPr>
      </w:pPr>
    </w:p>
    <w:p w14:paraId="5DA7F4E2" w14:textId="77777777" w:rsidR="0094095A" w:rsidRDefault="00336116" w:rsidP="0094095A">
      <w:pPr>
        <w:ind w:right="3" w:hanging="8"/>
        <w:jc w:val="center"/>
        <w:rPr>
          <w:rFonts w:ascii="Times New Roman" w:hAnsi="Times New Roman" w:cs="Times New Roman"/>
          <w:sz w:val="28"/>
          <w:szCs w:val="28"/>
        </w:rPr>
      </w:pPr>
      <w:r w:rsidRPr="00336116">
        <w:rPr>
          <w:rFonts w:ascii="Times New Roman" w:hAnsi="Times New Roman" w:cs="Times New Roman"/>
          <w:sz w:val="28"/>
          <w:szCs w:val="28"/>
        </w:rPr>
        <w:t xml:space="preserve">Форма </w:t>
      </w:r>
    </w:p>
    <w:p w14:paraId="0FAAF596" w14:textId="1AB99C25" w:rsidR="00336116" w:rsidRDefault="00336116" w:rsidP="0094095A">
      <w:pPr>
        <w:ind w:right="3" w:hanging="8"/>
        <w:jc w:val="center"/>
        <w:rPr>
          <w:rFonts w:ascii="Times New Roman" w:hAnsi="Times New Roman" w:cs="Times New Roman"/>
          <w:sz w:val="28"/>
          <w:szCs w:val="28"/>
        </w:rPr>
      </w:pPr>
      <w:r w:rsidRPr="00336116">
        <w:rPr>
          <w:rFonts w:ascii="Times New Roman" w:hAnsi="Times New Roman" w:cs="Times New Roman"/>
          <w:sz w:val="28"/>
          <w:szCs w:val="28"/>
        </w:rPr>
        <w:t>ведомости выдачи проездных билетов</w:t>
      </w:r>
    </w:p>
    <w:p w14:paraId="1A73FE2C" w14:textId="6EEA9F18" w:rsidR="00336116" w:rsidRDefault="00336116" w:rsidP="00336116">
      <w:pPr>
        <w:ind w:right="3" w:hanging="8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10"/>
        <w:gridCol w:w="1904"/>
        <w:gridCol w:w="1923"/>
        <w:gridCol w:w="2037"/>
        <w:gridCol w:w="2058"/>
      </w:tblGrid>
      <w:tr w:rsidR="00336116" w14:paraId="5832C0DE" w14:textId="77777777" w:rsidTr="00336116">
        <w:tc>
          <w:tcPr>
            <w:tcW w:w="2009" w:type="dxa"/>
          </w:tcPr>
          <w:p w14:paraId="300B5EAC" w14:textId="0A569823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9" w:type="dxa"/>
          </w:tcPr>
          <w:p w14:paraId="3F3BB012" w14:textId="4CC1AB6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2009" w:type="dxa"/>
          </w:tcPr>
          <w:p w14:paraId="6FDE763B" w14:textId="294CC846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проездного билета</w:t>
            </w:r>
          </w:p>
        </w:tc>
        <w:tc>
          <w:tcPr>
            <w:tcW w:w="2009" w:type="dxa"/>
          </w:tcPr>
          <w:p w14:paraId="446AB184" w14:textId="0F973514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учащегося (или представителя)</w:t>
            </w:r>
          </w:p>
        </w:tc>
        <w:tc>
          <w:tcPr>
            <w:tcW w:w="2010" w:type="dxa"/>
          </w:tcPr>
          <w:p w14:paraId="4C28E700" w14:textId="27534D73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ответственного лица (выдавшего)</w:t>
            </w:r>
          </w:p>
        </w:tc>
      </w:tr>
      <w:tr w:rsidR="00336116" w14:paraId="251E290F" w14:textId="77777777" w:rsidTr="00336116">
        <w:tc>
          <w:tcPr>
            <w:tcW w:w="2009" w:type="dxa"/>
          </w:tcPr>
          <w:p w14:paraId="2E1DE4A2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BD8E87A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B5B710D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E0CECAB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30E03A02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4349FE6F" w14:textId="77777777" w:rsidTr="00336116">
        <w:tc>
          <w:tcPr>
            <w:tcW w:w="2009" w:type="dxa"/>
          </w:tcPr>
          <w:p w14:paraId="1119DF1F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891645B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CC3C475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D54AEB2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24BEB59D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299F4E10" w14:textId="77777777" w:rsidTr="00336116">
        <w:tc>
          <w:tcPr>
            <w:tcW w:w="2009" w:type="dxa"/>
          </w:tcPr>
          <w:p w14:paraId="08B2BD39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C11DF77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4B6B511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04D290A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3B2C32A2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25ABEA7C" w14:textId="77777777" w:rsidTr="00336116">
        <w:tc>
          <w:tcPr>
            <w:tcW w:w="2009" w:type="dxa"/>
          </w:tcPr>
          <w:p w14:paraId="5F829427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F7A7BED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08F1122F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3535BCF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4FF5D9A8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2BEA0F25" w14:textId="77777777" w:rsidTr="00336116">
        <w:tc>
          <w:tcPr>
            <w:tcW w:w="2009" w:type="dxa"/>
          </w:tcPr>
          <w:p w14:paraId="4F4F5277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311B7AA5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063CD680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6FD95B5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29653D36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0CBA565A" w14:textId="77777777" w:rsidTr="00336116">
        <w:tc>
          <w:tcPr>
            <w:tcW w:w="2009" w:type="dxa"/>
          </w:tcPr>
          <w:p w14:paraId="4D53BFB4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0EE3E40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ED6D944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359F280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6CB8E872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4F1C4381" w14:textId="77777777" w:rsidTr="00336116">
        <w:tc>
          <w:tcPr>
            <w:tcW w:w="2009" w:type="dxa"/>
          </w:tcPr>
          <w:p w14:paraId="638F74C3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117F5447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CD0EFCC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68C544D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608AFD17" w14:textId="77777777" w:rsidR="00336116" w:rsidRDefault="00336116" w:rsidP="00336116">
            <w:pPr>
              <w:ind w:right="3" w:hanging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E65601" w14:textId="1C3ED839" w:rsidR="00336116" w:rsidRPr="00336116" w:rsidRDefault="00336116" w:rsidP="00336116">
      <w:pPr>
        <w:ind w:right="3" w:hanging="8"/>
        <w:rPr>
          <w:rFonts w:ascii="Times New Roman" w:hAnsi="Times New Roman" w:cs="Times New Roman"/>
          <w:sz w:val="28"/>
          <w:szCs w:val="28"/>
        </w:rPr>
      </w:pPr>
    </w:p>
    <w:p w14:paraId="0CB2C92C" w14:textId="3E445D15" w:rsidR="00387ECF" w:rsidRPr="009E2137" w:rsidRDefault="00336116" w:rsidP="009E2137">
      <w:r>
        <w:t xml:space="preserve">     </w:t>
      </w:r>
    </w:p>
    <w:sectPr w:rsidR="00387ECF" w:rsidRPr="009E2137" w:rsidSect="00054E0C">
      <w:pgSz w:w="11910" w:h="16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2" w:hanging="267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67"/>
      </w:pPr>
    </w:lvl>
    <w:lvl w:ilvl="2">
      <w:numFmt w:val="bullet"/>
      <w:lvlText w:val="•"/>
      <w:lvlJc w:val="left"/>
      <w:pPr>
        <w:ind w:left="2048" w:hanging="267"/>
      </w:pPr>
    </w:lvl>
    <w:lvl w:ilvl="3">
      <w:numFmt w:val="bullet"/>
      <w:lvlText w:val="•"/>
      <w:lvlJc w:val="left"/>
      <w:pPr>
        <w:ind w:left="3023" w:hanging="267"/>
      </w:pPr>
    </w:lvl>
    <w:lvl w:ilvl="4">
      <w:numFmt w:val="bullet"/>
      <w:lvlText w:val="•"/>
      <w:lvlJc w:val="left"/>
      <w:pPr>
        <w:ind w:left="3997" w:hanging="267"/>
      </w:pPr>
    </w:lvl>
    <w:lvl w:ilvl="5">
      <w:numFmt w:val="bullet"/>
      <w:lvlText w:val="•"/>
      <w:lvlJc w:val="left"/>
      <w:pPr>
        <w:ind w:left="4972" w:hanging="267"/>
      </w:pPr>
    </w:lvl>
    <w:lvl w:ilvl="6">
      <w:numFmt w:val="bullet"/>
      <w:lvlText w:val="•"/>
      <w:lvlJc w:val="left"/>
      <w:pPr>
        <w:ind w:left="5946" w:hanging="267"/>
      </w:pPr>
    </w:lvl>
    <w:lvl w:ilvl="7">
      <w:numFmt w:val="bullet"/>
      <w:lvlText w:val="•"/>
      <w:lvlJc w:val="left"/>
      <w:pPr>
        <w:ind w:left="6920" w:hanging="267"/>
      </w:pPr>
    </w:lvl>
    <w:lvl w:ilvl="8">
      <w:numFmt w:val="bullet"/>
      <w:lvlText w:val="•"/>
      <w:lvlJc w:val="left"/>
      <w:pPr>
        <w:ind w:left="7895" w:hanging="2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30" w:hanging="140"/>
      </w:pPr>
    </w:lvl>
    <w:lvl w:ilvl="2">
      <w:numFmt w:val="bullet"/>
      <w:lvlText w:val="•"/>
      <w:lvlJc w:val="left"/>
      <w:pPr>
        <w:ind w:left="2720" w:hanging="140"/>
      </w:pPr>
    </w:lvl>
    <w:lvl w:ilvl="3">
      <w:numFmt w:val="bullet"/>
      <w:lvlText w:val="•"/>
      <w:lvlJc w:val="left"/>
      <w:pPr>
        <w:ind w:left="3611" w:hanging="140"/>
      </w:pPr>
    </w:lvl>
    <w:lvl w:ilvl="4">
      <w:numFmt w:val="bullet"/>
      <w:lvlText w:val="•"/>
      <w:lvlJc w:val="left"/>
      <w:pPr>
        <w:ind w:left="4501" w:hanging="140"/>
      </w:pPr>
    </w:lvl>
    <w:lvl w:ilvl="5">
      <w:numFmt w:val="bullet"/>
      <w:lvlText w:val="•"/>
      <w:lvlJc w:val="left"/>
      <w:pPr>
        <w:ind w:left="5392" w:hanging="140"/>
      </w:pPr>
    </w:lvl>
    <w:lvl w:ilvl="6">
      <w:numFmt w:val="bullet"/>
      <w:lvlText w:val="•"/>
      <w:lvlJc w:val="left"/>
      <w:pPr>
        <w:ind w:left="6282" w:hanging="140"/>
      </w:pPr>
    </w:lvl>
    <w:lvl w:ilvl="7">
      <w:numFmt w:val="bullet"/>
      <w:lvlText w:val="•"/>
      <w:lvlJc w:val="left"/>
      <w:pPr>
        <w:ind w:left="7172" w:hanging="140"/>
      </w:pPr>
    </w:lvl>
    <w:lvl w:ilvl="8">
      <w:numFmt w:val="bullet"/>
      <w:lvlText w:val="•"/>
      <w:lvlJc w:val="left"/>
      <w:pPr>
        <w:ind w:left="8063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102" w:hanging="36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363"/>
      </w:pPr>
    </w:lvl>
    <w:lvl w:ilvl="2">
      <w:numFmt w:val="bullet"/>
      <w:lvlText w:val="•"/>
      <w:lvlJc w:val="left"/>
      <w:pPr>
        <w:ind w:left="2048" w:hanging="363"/>
      </w:pPr>
    </w:lvl>
    <w:lvl w:ilvl="3">
      <w:numFmt w:val="bullet"/>
      <w:lvlText w:val="•"/>
      <w:lvlJc w:val="left"/>
      <w:pPr>
        <w:ind w:left="3023" w:hanging="363"/>
      </w:pPr>
    </w:lvl>
    <w:lvl w:ilvl="4">
      <w:numFmt w:val="bullet"/>
      <w:lvlText w:val="•"/>
      <w:lvlJc w:val="left"/>
      <w:pPr>
        <w:ind w:left="3997" w:hanging="363"/>
      </w:pPr>
    </w:lvl>
    <w:lvl w:ilvl="5">
      <w:numFmt w:val="bullet"/>
      <w:lvlText w:val="•"/>
      <w:lvlJc w:val="left"/>
      <w:pPr>
        <w:ind w:left="4972" w:hanging="363"/>
      </w:pPr>
    </w:lvl>
    <w:lvl w:ilvl="6">
      <w:numFmt w:val="bullet"/>
      <w:lvlText w:val="•"/>
      <w:lvlJc w:val="left"/>
      <w:pPr>
        <w:ind w:left="5946" w:hanging="363"/>
      </w:pPr>
    </w:lvl>
    <w:lvl w:ilvl="7">
      <w:numFmt w:val="bullet"/>
      <w:lvlText w:val="•"/>
      <w:lvlJc w:val="left"/>
      <w:pPr>
        <w:ind w:left="6920" w:hanging="363"/>
      </w:pPr>
    </w:lvl>
    <w:lvl w:ilvl="8">
      <w:numFmt w:val="bullet"/>
      <w:lvlText w:val="•"/>
      <w:lvlJc w:val="left"/>
      <w:pPr>
        <w:ind w:left="7895" w:hanging="36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28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86"/>
      </w:pPr>
    </w:lvl>
    <w:lvl w:ilvl="2">
      <w:numFmt w:val="bullet"/>
      <w:lvlText w:val="•"/>
      <w:lvlJc w:val="left"/>
      <w:pPr>
        <w:ind w:left="2048" w:hanging="286"/>
      </w:pPr>
    </w:lvl>
    <w:lvl w:ilvl="3">
      <w:numFmt w:val="bullet"/>
      <w:lvlText w:val="•"/>
      <w:lvlJc w:val="left"/>
      <w:pPr>
        <w:ind w:left="3023" w:hanging="286"/>
      </w:pPr>
    </w:lvl>
    <w:lvl w:ilvl="4">
      <w:numFmt w:val="bullet"/>
      <w:lvlText w:val="•"/>
      <w:lvlJc w:val="left"/>
      <w:pPr>
        <w:ind w:left="3997" w:hanging="286"/>
      </w:pPr>
    </w:lvl>
    <w:lvl w:ilvl="5">
      <w:numFmt w:val="bullet"/>
      <w:lvlText w:val="•"/>
      <w:lvlJc w:val="left"/>
      <w:pPr>
        <w:ind w:left="4972" w:hanging="286"/>
      </w:pPr>
    </w:lvl>
    <w:lvl w:ilvl="6">
      <w:numFmt w:val="bullet"/>
      <w:lvlText w:val="•"/>
      <w:lvlJc w:val="left"/>
      <w:pPr>
        <w:ind w:left="5946" w:hanging="286"/>
      </w:pPr>
    </w:lvl>
    <w:lvl w:ilvl="7">
      <w:numFmt w:val="bullet"/>
      <w:lvlText w:val="•"/>
      <w:lvlJc w:val="left"/>
      <w:pPr>
        <w:ind w:left="6920" w:hanging="286"/>
      </w:pPr>
    </w:lvl>
    <w:lvl w:ilvl="8">
      <w:numFmt w:val="bullet"/>
      <w:lvlText w:val="•"/>
      <w:lvlJc w:val="left"/>
      <w:pPr>
        <w:ind w:left="7895" w:hanging="286"/>
      </w:pPr>
    </w:lvl>
  </w:abstractNum>
  <w:abstractNum w:abstractNumId="4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CF"/>
    <w:rsid w:val="00013042"/>
    <w:rsid w:val="00054E0C"/>
    <w:rsid w:val="00093396"/>
    <w:rsid w:val="000A2A0E"/>
    <w:rsid w:val="00117742"/>
    <w:rsid w:val="001C0B8F"/>
    <w:rsid w:val="00246D0B"/>
    <w:rsid w:val="00301958"/>
    <w:rsid w:val="00336116"/>
    <w:rsid w:val="00387ECF"/>
    <w:rsid w:val="003A7440"/>
    <w:rsid w:val="003E55CE"/>
    <w:rsid w:val="004D2E19"/>
    <w:rsid w:val="005641A2"/>
    <w:rsid w:val="00734EC6"/>
    <w:rsid w:val="00740E83"/>
    <w:rsid w:val="007713D2"/>
    <w:rsid w:val="007C2BEC"/>
    <w:rsid w:val="00907BB7"/>
    <w:rsid w:val="0094095A"/>
    <w:rsid w:val="009E2137"/>
    <w:rsid w:val="00B379E6"/>
    <w:rsid w:val="00BC7708"/>
    <w:rsid w:val="00C05758"/>
    <w:rsid w:val="00C625E3"/>
    <w:rsid w:val="00D235E7"/>
    <w:rsid w:val="00D24DFF"/>
    <w:rsid w:val="00DB7F24"/>
    <w:rsid w:val="00DC167C"/>
    <w:rsid w:val="00DE39BF"/>
    <w:rsid w:val="00E33B73"/>
    <w:rsid w:val="00E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EC7"/>
  <w15:chartTrackingRefBased/>
  <w15:docId w15:val="{D9CC7E3F-7730-4CBB-9948-32C34C6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ECF"/>
  </w:style>
  <w:style w:type="paragraph" w:styleId="1">
    <w:name w:val="heading 1"/>
    <w:basedOn w:val="a"/>
    <w:next w:val="a"/>
    <w:link w:val="10"/>
    <w:uiPriority w:val="1"/>
    <w:qFormat/>
    <w:rsid w:val="00387ECF"/>
    <w:pPr>
      <w:autoSpaceDE w:val="0"/>
      <w:autoSpaceDN w:val="0"/>
      <w:adjustRightInd w:val="0"/>
      <w:spacing w:before="49" w:after="0" w:line="240" w:lineRule="auto"/>
      <w:ind w:left="1523" w:right="1445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7EC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7EC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387ECF"/>
    <w:pPr>
      <w:autoSpaceDE w:val="0"/>
      <w:autoSpaceDN w:val="0"/>
      <w:adjustRightInd w:val="0"/>
      <w:spacing w:before="12" w:after="0" w:line="240" w:lineRule="auto"/>
      <w:ind w:left="298" w:right="300" w:hanging="8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387ECF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87ECF"/>
    <w:pPr>
      <w:widowControl w:val="0"/>
      <w:spacing w:after="0" w:line="323" w:lineRule="exact"/>
      <w:ind w:firstLine="82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match">
    <w:name w:val="match"/>
    <w:basedOn w:val="a0"/>
    <w:rsid w:val="00387ECF"/>
  </w:style>
  <w:style w:type="table" w:styleId="a8">
    <w:name w:val="Table Grid"/>
    <w:basedOn w:val="a1"/>
    <w:uiPriority w:val="39"/>
    <w:rsid w:val="0033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 Windows</cp:lastModifiedBy>
  <cp:revision>2</cp:revision>
  <cp:lastPrinted>2025-09-11T12:22:00Z</cp:lastPrinted>
  <dcterms:created xsi:type="dcterms:W3CDTF">2025-10-03T13:23:00Z</dcterms:created>
  <dcterms:modified xsi:type="dcterms:W3CDTF">2025-10-03T13:23:00Z</dcterms:modified>
</cp:coreProperties>
</file>